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4EB" w:rsidRDefault="00F304EB" w:rsidP="00F304EB"/>
    <w:p w:rsidR="00156CC6" w:rsidRPr="006A660E" w:rsidRDefault="00156CC6" w:rsidP="00156CC6">
      <w:r>
        <w:rPr>
          <w:noProof/>
          <w:lang w:eastAsia="en-IE"/>
        </w:rPr>
        <w:drawing>
          <wp:anchor distT="0" distB="0" distL="114300" distR="114300" simplePos="0" relativeHeight="251659264" behindDoc="1" locked="0" layoutInCell="1" allowOverlap="1" wp14:anchorId="229913F8" wp14:editId="659FDDBE">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E"/>
        </w:rPr>
        <mc:AlternateContent>
          <mc:Choice Requires="wps">
            <w:drawing>
              <wp:anchor distT="0" distB="0" distL="114300" distR="114300" simplePos="0" relativeHeight="251660288" behindDoc="0" locked="0" layoutInCell="1" allowOverlap="1" wp14:anchorId="410ABB42" wp14:editId="53BEA8C5">
                <wp:simplePos x="0" y="0"/>
                <wp:positionH relativeFrom="margin">
                  <wp:align>right</wp:align>
                </wp:positionH>
                <wp:positionV relativeFrom="margin">
                  <wp:align>top</wp:align>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6CC6" w:rsidRDefault="00156CC6" w:rsidP="00CE3572">
                            <w:pPr>
                              <w:pStyle w:val="Contacts12"/>
                            </w:pPr>
                            <w:r>
                              <w:t>Business Operations, HR Team</w:t>
                            </w:r>
                            <w:r>
                              <w:br/>
                            </w:r>
                            <w:r w:rsidR="007D15FC">
                              <w:t>Technology and Transformation</w:t>
                            </w:r>
                          </w:p>
                          <w:p w:rsidR="00156CC6" w:rsidRDefault="00697416" w:rsidP="00156CC6">
                            <w:pPr>
                              <w:pStyle w:val="Contacts10"/>
                              <w:rPr>
                                <w:rFonts w:eastAsia="Calibri" w:cs="Arial"/>
                                <w:lang w:val="en-IE"/>
                              </w:rPr>
                            </w:pPr>
                            <w:r>
                              <w:rPr>
                                <w:rFonts w:eastAsia="Calibri" w:cs="Arial"/>
                                <w:lang w:val="en-IE"/>
                              </w:rPr>
                              <w:t xml:space="preserve">HSE, </w:t>
                            </w:r>
                            <w:proofErr w:type="spellStart"/>
                            <w:r>
                              <w:rPr>
                                <w:rFonts w:eastAsia="Calibri" w:cs="Arial"/>
                                <w:lang w:val="en-IE"/>
                              </w:rPr>
                              <w:t>Dr.</w:t>
                            </w:r>
                            <w:proofErr w:type="spellEnd"/>
                            <w:r>
                              <w:rPr>
                                <w:rFonts w:eastAsia="Calibri" w:cs="Arial"/>
                                <w:lang w:val="en-IE"/>
                              </w:rPr>
                              <w:t xml:space="preserve"> Steeven</w:t>
                            </w:r>
                            <w:r w:rsidR="00156CC6">
                              <w:rPr>
                                <w:rFonts w:eastAsia="Calibri" w:cs="Arial"/>
                                <w:lang w:val="en-IE"/>
                              </w:rPr>
                              <w:t>s</w:t>
                            </w:r>
                            <w:r>
                              <w:rPr>
                                <w:rFonts w:eastAsia="Calibri" w:cs="Arial"/>
                                <w:lang w:val="en-IE"/>
                              </w:rPr>
                              <w:t>’</w:t>
                            </w:r>
                            <w:r w:rsidR="00156CC6">
                              <w:rPr>
                                <w:rFonts w:eastAsia="Calibri" w:cs="Arial"/>
                                <w:lang w:val="en-IE"/>
                              </w:rPr>
                              <w:t xml:space="preserve"> Hospital, </w:t>
                            </w:r>
                          </w:p>
                          <w:p w:rsidR="00156CC6" w:rsidRDefault="00156CC6" w:rsidP="00156CC6">
                            <w:pPr>
                              <w:pStyle w:val="Contacts10"/>
                              <w:rPr>
                                <w:rFonts w:cs="Arial"/>
                              </w:rPr>
                            </w:pPr>
                            <w:r>
                              <w:rPr>
                                <w:rFonts w:eastAsia="Calibri" w:cs="Arial"/>
                                <w:lang w:val="en-IE"/>
                              </w:rPr>
                              <w:t>Dublin 8, D08 W2A8</w:t>
                            </w:r>
                          </w:p>
                          <w:p w:rsidR="00156CC6" w:rsidRDefault="00156CC6" w:rsidP="00156CC6">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ABB42" id="_x0000_t202" coordsize="21600,21600" o:spt="202" path="m,l,21600r21600,l21600,xe">
                <v:stroke joinstyle="miter"/>
                <v:path gradientshapeok="t" o:connecttype="rect"/>
              </v:shapetype>
              <v:shape id="Text Box 2" o:spid="_x0000_s1026" type="#_x0000_t202" style="position:absolute;margin-left:89.3pt;margin-top:0;width:140.5pt;height:58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MnrgIAAKk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" filled="f" stroked="f">
                <v:textbox inset="0,0,0,0">
                  <w:txbxContent>
                    <w:p w:rsidR="00156CC6" w:rsidRDefault="00156CC6" w:rsidP="00CE3572">
                      <w:pPr>
                        <w:pStyle w:val="Contacts12"/>
                      </w:pPr>
                      <w:r>
                        <w:t>Business Operations, HR Team</w:t>
                      </w:r>
                      <w:r>
                        <w:br/>
                      </w:r>
                      <w:r w:rsidR="007D15FC">
                        <w:t>Technology and Transformation</w:t>
                      </w:r>
                    </w:p>
                    <w:p w:rsidR="00156CC6" w:rsidRDefault="00697416" w:rsidP="00156CC6">
                      <w:pPr>
                        <w:pStyle w:val="Contacts10"/>
                        <w:rPr>
                          <w:rFonts w:eastAsia="Calibri" w:cs="Arial"/>
                          <w:lang w:val="en-IE"/>
                        </w:rPr>
                      </w:pPr>
                      <w:r>
                        <w:rPr>
                          <w:rFonts w:eastAsia="Calibri" w:cs="Arial"/>
                          <w:lang w:val="en-IE"/>
                        </w:rPr>
                        <w:t>HSE, Dr. Steeven</w:t>
                      </w:r>
                      <w:r w:rsidR="00156CC6">
                        <w:rPr>
                          <w:rFonts w:eastAsia="Calibri" w:cs="Arial"/>
                          <w:lang w:val="en-IE"/>
                        </w:rPr>
                        <w:t>s</w:t>
                      </w:r>
                      <w:r>
                        <w:rPr>
                          <w:rFonts w:eastAsia="Calibri" w:cs="Arial"/>
                          <w:lang w:val="en-IE"/>
                        </w:rPr>
                        <w:t>’</w:t>
                      </w:r>
                      <w:r w:rsidR="00156CC6">
                        <w:rPr>
                          <w:rFonts w:eastAsia="Calibri" w:cs="Arial"/>
                          <w:lang w:val="en-IE"/>
                        </w:rPr>
                        <w:t xml:space="preserve"> Hospital, </w:t>
                      </w:r>
                    </w:p>
                    <w:p w:rsidR="00156CC6" w:rsidRDefault="00156CC6" w:rsidP="00156CC6">
                      <w:pPr>
                        <w:pStyle w:val="Contacts10"/>
                        <w:rPr>
                          <w:rFonts w:cs="Arial"/>
                        </w:rPr>
                      </w:pPr>
                      <w:r>
                        <w:rPr>
                          <w:rFonts w:eastAsia="Calibri" w:cs="Arial"/>
                          <w:lang w:val="en-IE"/>
                        </w:rPr>
                        <w:t>Dublin 8, D08 W2A8</w:t>
                      </w:r>
                    </w:p>
                    <w:p w:rsidR="00156CC6" w:rsidRDefault="00156CC6" w:rsidP="00156CC6">
                      <w:pPr>
                        <w:pStyle w:val="Contacts10"/>
                        <w:rPr>
                          <w:b/>
                        </w:rPr>
                      </w:pPr>
                    </w:p>
                  </w:txbxContent>
                </v:textbox>
                <w10:wrap anchorx="margin" anchory="margin"/>
              </v:shape>
            </w:pict>
          </mc:Fallback>
        </mc:AlternateContent>
      </w:r>
      <w:r>
        <w:rPr>
          <w:noProof/>
          <w:lang w:eastAsia="en-IE"/>
        </w:rPr>
        <mc:AlternateContent>
          <mc:Choice Requires="wps">
            <w:drawing>
              <wp:anchor distT="0" distB="0" distL="114300" distR="114300" simplePos="0" relativeHeight="251661312" behindDoc="0" locked="0" layoutInCell="1" allowOverlap="1" wp14:anchorId="545D6695" wp14:editId="1E3533E1">
                <wp:simplePos x="0" y="0"/>
                <wp:positionH relativeFrom="page">
                  <wp:posOffset>2419350</wp:posOffset>
                </wp:positionH>
                <wp:positionV relativeFrom="margin">
                  <wp:align>top</wp:align>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6CC6" w:rsidRDefault="00156CC6" w:rsidP="00156CC6">
                            <w:pPr>
                              <w:pStyle w:val="HTMLPreformatted"/>
                              <w:rPr>
                                <w:rFonts w:ascii="Arial" w:eastAsia="MS Mincho" w:hAnsi="Arial" w:cs="ArialMT"/>
                                <w:b/>
                                <w:color w:val="016857"/>
                                <w:sz w:val="16"/>
                                <w:szCs w:val="16"/>
                                <w:lang w:val="en-US" w:eastAsia="en-US"/>
                              </w:rPr>
                            </w:pPr>
                            <w:proofErr w:type="spellStart"/>
                            <w:r>
                              <w:rPr>
                                <w:rFonts w:ascii="Arial" w:eastAsia="MS Mincho" w:hAnsi="Arial" w:cs="ArialMT"/>
                                <w:b/>
                                <w:color w:val="016857"/>
                                <w:sz w:val="16"/>
                                <w:szCs w:val="16"/>
                                <w:lang w:val="en-US" w:eastAsia="en-US"/>
                              </w:rPr>
                              <w:t>Oibríochtaí</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Gnó</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Foireann</w:t>
                            </w:r>
                            <w:proofErr w:type="spellEnd"/>
                            <w:r>
                              <w:rPr>
                                <w:rFonts w:ascii="Arial" w:eastAsia="MS Mincho" w:hAnsi="Arial" w:cs="ArialMT"/>
                                <w:b/>
                                <w:color w:val="016857"/>
                                <w:sz w:val="16"/>
                                <w:szCs w:val="16"/>
                                <w:lang w:val="en-US" w:eastAsia="en-US"/>
                              </w:rPr>
                              <w:t xml:space="preserve"> AD </w:t>
                            </w:r>
                            <w:proofErr w:type="spellStart"/>
                            <w:r>
                              <w:rPr>
                                <w:rFonts w:ascii="Arial" w:eastAsia="MS Mincho" w:hAnsi="Arial" w:cs="ArialMT"/>
                                <w:b/>
                                <w:color w:val="016857"/>
                                <w:sz w:val="16"/>
                                <w:szCs w:val="16"/>
                                <w:lang w:val="en-US" w:eastAsia="en-US"/>
                              </w:rPr>
                              <w:t>rShláinte</w:t>
                            </w:r>
                            <w:proofErr w:type="spellEnd"/>
                          </w:p>
                          <w:p w:rsidR="00156CC6" w:rsidRDefault="00156CC6" w:rsidP="00156CC6">
                            <w:pPr>
                              <w:pStyle w:val="HTMLPreformatted"/>
                              <w:rPr>
                                <w:rFonts w:ascii="Arial" w:eastAsia="MS Mincho" w:hAnsi="Arial" w:cs="ArialMT"/>
                                <w:b/>
                                <w:color w:val="016857"/>
                                <w:sz w:val="16"/>
                                <w:szCs w:val="16"/>
                                <w:lang w:val="en-US" w:eastAsia="en-US"/>
                              </w:rPr>
                            </w:pPr>
                          </w:p>
                          <w:p w:rsidR="00156CC6" w:rsidRDefault="00697416" w:rsidP="00156CC6">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w:t>
                            </w:r>
                            <w:proofErr w:type="spellStart"/>
                            <w:r>
                              <w:rPr>
                                <w:rFonts w:ascii="Arial" w:eastAsia="MS Mincho" w:hAnsi="Arial" w:cs="ArialMT"/>
                                <w:sz w:val="16"/>
                                <w:szCs w:val="16"/>
                                <w:lang w:val="en-US" w:eastAsia="en-US"/>
                              </w:rPr>
                              <w:t>Ospidéal</w:t>
                            </w:r>
                            <w:proofErr w:type="spellEnd"/>
                            <w:r>
                              <w:rPr>
                                <w:rFonts w:ascii="Arial" w:eastAsia="MS Mincho" w:hAnsi="Arial" w:cs="ArialMT"/>
                                <w:sz w:val="16"/>
                                <w:szCs w:val="16"/>
                                <w:lang w:val="en-US" w:eastAsia="en-US"/>
                              </w:rPr>
                              <w:t xml:space="preserve"> Dr. Steeven</w:t>
                            </w:r>
                            <w:r w:rsidR="00156CC6">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156CC6">
                              <w:rPr>
                                <w:rFonts w:ascii="Arial" w:eastAsia="MS Mincho" w:hAnsi="Arial" w:cs="ArialMT"/>
                                <w:sz w:val="16"/>
                                <w:szCs w:val="16"/>
                                <w:lang w:val="en-US" w:eastAsia="en-US"/>
                              </w:rPr>
                              <w:t xml:space="preserve">, </w:t>
                            </w:r>
                          </w:p>
                          <w:p w:rsidR="00156CC6" w:rsidRDefault="00156CC6" w:rsidP="00156CC6">
                            <w:pPr>
                              <w:pStyle w:val="HTMLPreformatted"/>
                              <w:rPr>
                                <w:rFonts w:ascii="Arial" w:eastAsia="MS Mincho" w:hAnsi="Arial" w:cs="ArialMT"/>
                                <w:sz w:val="16"/>
                                <w:szCs w:val="16"/>
                                <w:lang w:val="en-US" w:eastAsia="en-US"/>
                              </w:rPr>
                            </w:pPr>
                            <w:proofErr w:type="spellStart"/>
                            <w:r>
                              <w:rPr>
                                <w:rFonts w:ascii="Arial" w:eastAsia="MS Mincho" w:hAnsi="Arial" w:cs="ArialMT"/>
                                <w:sz w:val="16"/>
                                <w:szCs w:val="16"/>
                                <w:lang w:val="en-US" w:eastAsia="en-US"/>
                              </w:rPr>
                              <w:t>Baile</w:t>
                            </w:r>
                            <w:proofErr w:type="spellEnd"/>
                            <w:r>
                              <w:rPr>
                                <w:rFonts w:ascii="Arial" w:eastAsia="MS Mincho" w:hAnsi="Arial" w:cs="ArialMT"/>
                                <w:sz w:val="16"/>
                                <w:szCs w:val="16"/>
                                <w:lang w:val="en-US" w:eastAsia="en-US"/>
                              </w:rPr>
                              <w:t xml:space="preserve"> </w:t>
                            </w:r>
                            <w:proofErr w:type="spellStart"/>
                            <w:r>
                              <w:rPr>
                                <w:rFonts w:ascii="Arial" w:eastAsia="MS Mincho" w:hAnsi="Arial" w:cs="ArialMT"/>
                                <w:sz w:val="16"/>
                                <w:szCs w:val="16"/>
                                <w:lang w:val="en-US" w:eastAsia="en-US"/>
                              </w:rPr>
                              <w:t>Átha</w:t>
                            </w:r>
                            <w:proofErr w:type="spellEnd"/>
                            <w:r>
                              <w:rPr>
                                <w:rFonts w:ascii="Arial" w:eastAsia="MS Mincho" w:hAnsi="Arial" w:cs="ArialMT"/>
                                <w:sz w:val="16"/>
                                <w:szCs w:val="16"/>
                                <w:lang w:val="en-US" w:eastAsia="en-US"/>
                              </w:rPr>
                              <w:t xml:space="preserve"> Cliath 8, D08 W2A8</w:t>
                            </w:r>
                          </w:p>
                          <w:p w:rsidR="00156CC6" w:rsidRDefault="00156CC6" w:rsidP="00156CC6">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D6695" id="Text Box 1" o:spid="_x0000_s1027" type="#_x0000_t202" style="position:absolute;margin-left:190.5pt;margin-top:0;width:120.5pt;height:58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" filled="f" stroked="f">
                <v:textbox inset="0,0,0,0">
                  <w:txbxContent>
                    <w:p w:rsidR="00156CC6" w:rsidRDefault="00156CC6" w:rsidP="00156CC6">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Oibríochtaí Gnó, Foireann AD rShláinte</w:t>
                      </w:r>
                    </w:p>
                    <w:p w:rsidR="00156CC6" w:rsidRDefault="00156CC6" w:rsidP="00156CC6">
                      <w:pPr>
                        <w:pStyle w:val="HTMLPreformatted"/>
                        <w:rPr>
                          <w:rFonts w:ascii="Arial" w:eastAsia="MS Mincho" w:hAnsi="Arial" w:cs="ArialMT"/>
                          <w:b/>
                          <w:color w:val="016857"/>
                          <w:sz w:val="16"/>
                          <w:szCs w:val="16"/>
                          <w:lang w:val="en-US" w:eastAsia="en-US"/>
                        </w:rPr>
                      </w:pPr>
                    </w:p>
                    <w:p w:rsidR="00156CC6" w:rsidRDefault="00697416" w:rsidP="00156CC6">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FSS, Ospidéal Dr. Steeven</w:t>
                      </w:r>
                      <w:r w:rsidR="00156CC6">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156CC6">
                        <w:rPr>
                          <w:rFonts w:ascii="Arial" w:eastAsia="MS Mincho" w:hAnsi="Arial" w:cs="ArialMT"/>
                          <w:sz w:val="16"/>
                          <w:szCs w:val="16"/>
                          <w:lang w:val="en-US" w:eastAsia="en-US"/>
                        </w:rPr>
                        <w:t xml:space="preserve">, </w:t>
                      </w:r>
                    </w:p>
                    <w:p w:rsidR="00156CC6" w:rsidRDefault="00156CC6" w:rsidP="00156CC6">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rsidR="00156CC6" w:rsidRDefault="00156CC6" w:rsidP="00156CC6">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rsidR="00156CC6" w:rsidRDefault="00156CC6" w:rsidP="00156CC6">
      <w:pPr>
        <w:jc w:val="both"/>
        <w:rPr>
          <w:rFonts w:cs="Arial"/>
          <w:b/>
        </w:rPr>
      </w:pPr>
    </w:p>
    <w:p w:rsidR="00F304EB" w:rsidRDefault="00F304EB" w:rsidP="00F304EB"/>
    <w:p w:rsidR="00F304EB" w:rsidRDefault="00F304EB" w:rsidP="00F304EB"/>
    <w:p w:rsidR="00F304EB" w:rsidRDefault="00F304EB" w:rsidP="00F304EB"/>
    <w:p w:rsidR="00F304EB" w:rsidRDefault="00F304EB" w:rsidP="00D157D2">
      <w:pPr>
        <w:ind w:left="-1260"/>
        <w:jc w:val="right"/>
        <w:rPr>
          <w:rFonts w:ascii="Arial" w:hAnsi="Arial" w:cs="Arial"/>
          <w:b/>
          <w:color w:val="FF0000"/>
        </w:rPr>
      </w:pPr>
    </w:p>
    <w:p w:rsidR="00F304EB" w:rsidRDefault="00F304EB" w:rsidP="00D157D2">
      <w:pPr>
        <w:ind w:left="-1260"/>
        <w:jc w:val="right"/>
        <w:rPr>
          <w:rFonts w:ascii="Arial" w:hAnsi="Arial" w:cs="Arial"/>
          <w:b/>
          <w:color w:val="FF0000"/>
        </w:rPr>
      </w:pPr>
    </w:p>
    <w:p w:rsidR="00F304EB" w:rsidRDefault="00F304EB" w:rsidP="00CA154D">
      <w:pPr>
        <w:ind w:left="-1260"/>
        <w:rPr>
          <w:rFonts w:ascii="Arial" w:hAnsi="Arial" w:cs="Arial"/>
          <w:b/>
          <w:color w:val="FF0000"/>
        </w:rPr>
      </w:pPr>
    </w:p>
    <w:p w:rsidR="00F304EB" w:rsidRDefault="00F304EB" w:rsidP="00D157D2">
      <w:pPr>
        <w:ind w:left="-1260"/>
        <w:jc w:val="right"/>
        <w:rPr>
          <w:rFonts w:ascii="Arial" w:hAnsi="Arial" w:cs="Arial"/>
          <w:b/>
          <w:color w:val="FF0000"/>
        </w:rPr>
      </w:pPr>
    </w:p>
    <w:p w:rsidR="00F304EB" w:rsidRDefault="00F304EB" w:rsidP="00D157D2">
      <w:pPr>
        <w:ind w:left="-1260"/>
        <w:jc w:val="right"/>
        <w:rPr>
          <w:rFonts w:ascii="Arial" w:hAnsi="Arial" w:cs="Arial"/>
          <w:b/>
          <w:color w:val="FF0000"/>
        </w:rPr>
      </w:pPr>
    </w:p>
    <w:p w:rsidR="003E6196" w:rsidRPr="00CD3DE0" w:rsidRDefault="00481E7B" w:rsidP="00CD3DE0">
      <w:pPr>
        <w:ind w:left="2880" w:firstLine="720"/>
        <w:rPr>
          <w:rFonts w:ascii="Arial" w:hAnsi="Arial" w:cs="Arial"/>
          <w:b/>
          <w:lang w:eastAsia="en-US"/>
        </w:rPr>
      </w:pPr>
      <w:r>
        <w:rPr>
          <w:rFonts w:ascii="Arial" w:hAnsi="Arial" w:cs="Arial"/>
          <w:b/>
          <w:color w:val="FF0000"/>
        </w:rPr>
        <w:t xml:space="preserve">    </w:t>
      </w:r>
      <w:r w:rsidR="007D15FC">
        <w:rPr>
          <w:rFonts w:ascii="Arial" w:hAnsi="Arial" w:cs="Arial"/>
          <w:b/>
          <w:color w:val="FF0000"/>
        </w:rPr>
        <w:t xml:space="preserve">    </w:t>
      </w:r>
      <w:r w:rsidR="00CD3DE0">
        <w:rPr>
          <w:rFonts w:ascii="Arial" w:hAnsi="Arial" w:cs="Arial"/>
          <w:b/>
          <w:color w:val="FF0000"/>
        </w:rPr>
        <w:t xml:space="preserve">                   </w:t>
      </w:r>
      <w:r>
        <w:rPr>
          <w:rFonts w:ascii="Arial" w:hAnsi="Arial" w:cs="Arial"/>
          <w:b/>
        </w:rPr>
        <w:t>Grade VIII ICT Technology Portfolio Manager</w:t>
      </w:r>
    </w:p>
    <w:p w:rsidR="000A241D" w:rsidRPr="00E8183F" w:rsidRDefault="00D36387" w:rsidP="00D157D2">
      <w:pPr>
        <w:ind w:left="-1260"/>
        <w:jc w:val="right"/>
        <w:rPr>
          <w:rFonts w:ascii="Arial" w:hAnsi="Arial" w:cs="Arial"/>
          <w:b/>
          <w:color w:val="FF0000"/>
        </w:rPr>
      </w:pPr>
      <w:r>
        <w:rPr>
          <w:rFonts w:ascii="Arial" w:hAnsi="Arial" w:cs="Arial"/>
          <w:b/>
        </w:rPr>
        <w:t>Technology a</w:t>
      </w:r>
      <w:r w:rsidR="007D15FC">
        <w:rPr>
          <w:rFonts w:ascii="Arial" w:hAnsi="Arial" w:cs="Arial"/>
          <w:b/>
        </w:rPr>
        <w:t>nd Transformation</w:t>
      </w:r>
    </w:p>
    <w:p w:rsidR="00484EA1" w:rsidRPr="00A07E1D" w:rsidRDefault="00484EA1" w:rsidP="00D157D2">
      <w:pPr>
        <w:ind w:left="-1260"/>
        <w:jc w:val="right"/>
        <w:rPr>
          <w:rFonts w:ascii="Arial" w:hAnsi="Arial" w:cs="Arial"/>
          <w:b/>
        </w:rPr>
      </w:pPr>
      <w:r w:rsidRPr="00A07E1D">
        <w:rPr>
          <w:rFonts w:ascii="Arial" w:hAnsi="Arial" w:cs="Arial"/>
          <w:b/>
        </w:rPr>
        <w:t>Job Specification &amp; Terms and Conditions</w:t>
      </w:r>
    </w:p>
    <w:p w:rsidR="00DF18E2" w:rsidRPr="00A07E1D" w:rsidRDefault="00DF18E2" w:rsidP="00D157D2">
      <w:pPr>
        <w:jc w:val="right"/>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84EA1" w:rsidRPr="00A07E1D" w:rsidTr="0020743A">
        <w:tc>
          <w:tcPr>
            <w:tcW w:w="2364" w:type="dxa"/>
          </w:tcPr>
          <w:p w:rsidR="00484EA1" w:rsidRPr="00A07E1D" w:rsidRDefault="00484EA1" w:rsidP="00D157D2">
            <w:pPr>
              <w:rPr>
                <w:rFonts w:ascii="Arial" w:hAnsi="Arial" w:cs="Arial"/>
                <w:b/>
                <w:bCs/>
              </w:rPr>
            </w:pPr>
            <w:r w:rsidRPr="00A07E1D">
              <w:rPr>
                <w:rFonts w:ascii="Arial" w:hAnsi="Arial" w:cs="Arial"/>
                <w:b/>
                <w:bCs/>
              </w:rPr>
              <w:t>Job Title and Grade</w:t>
            </w:r>
          </w:p>
        </w:tc>
        <w:tc>
          <w:tcPr>
            <w:tcW w:w="8256" w:type="dxa"/>
            <w:shd w:val="clear" w:color="auto" w:fill="auto"/>
          </w:tcPr>
          <w:p w:rsidR="00601B6A" w:rsidRDefault="00481E7B" w:rsidP="00BC5854">
            <w:pPr>
              <w:tabs>
                <w:tab w:val="left" w:pos="283"/>
              </w:tabs>
              <w:rPr>
                <w:rFonts w:ascii="Arial" w:hAnsi="Arial" w:cs="Arial"/>
                <w:iCs/>
              </w:rPr>
            </w:pPr>
            <w:r>
              <w:rPr>
                <w:rFonts w:ascii="Arial" w:hAnsi="Arial" w:cs="Arial"/>
                <w:b/>
              </w:rPr>
              <w:t>Grade VIII ICT Technology Portfolio Manager</w:t>
            </w:r>
            <w:r w:rsidRPr="000A241D">
              <w:rPr>
                <w:rFonts w:ascii="Arial" w:hAnsi="Arial" w:cs="Arial"/>
                <w:iCs/>
              </w:rPr>
              <w:t xml:space="preserve"> </w:t>
            </w:r>
          </w:p>
          <w:p w:rsidR="00BC5854" w:rsidRPr="00481E7B" w:rsidRDefault="00601B6A" w:rsidP="00BC5854">
            <w:pPr>
              <w:tabs>
                <w:tab w:val="left" w:pos="283"/>
              </w:tabs>
              <w:rPr>
                <w:rFonts w:ascii="Arial" w:hAnsi="Arial" w:cs="Arial"/>
                <w:iCs/>
              </w:rPr>
            </w:pPr>
            <w:r>
              <w:rPr>
                <w:rFonts w:ascii="Arial" w:hAnsi="Arial" w:cs="Arial"/>
                <w:iCs/>
              </w:rPr>
              <w:t>Grade Code: 0655</w:t>
            </w:r>
            <w:r w:rsidR="00481E7B">
              <w:rPr>
                <w:rFonts w:ascii="Arial" w:hAnsi="Arial" w:cs="Arial"/>
                <w:iCs/>
              </w:rPr>
              <w:t xml:space="preserve"> </w:t>
            </w:r>
          </w:p>
        </w:tc>
      </w:tr>
      <w:tr w:rsidR="00947CDE" w:rsidRPr="00947CDE">
        <w:tc>
          <w:tcPr>
            <w:tcW w:w="2364" w:type="dxa"/>
          </w:tcPr>
          <w:p w:rsidR="00484EA1" w:rsidRPr="00947CDE" w:rsidRDefault="00484EA1" w:rsidP="00D157D2">
            <w:pPr>
              <w:rPr>
                <w:rFonts w:ascii="Arial" w:hAnsi="Arial" w:cs="Arial"/>
                <w:b/>
                <w:bCs/>
              </w:rPr>
            </w:pPr>
            <w:r w:rsidRPr="00947CDE">
              <w:rPr>
                <w:rFonts w:ascii="Arial" w:hAnsi="Arial" w:cs="Arial"/>
                <w:b/>
                <w:bCs/>
              </w:rPr>
              <w:t>Campaign Reference</w:t>
            </w:r>
          </w:p>
        </w:tc>
        <w:tc>
          <w:tcPr>
            <w:tcW w:w="8256" w:type="dxa"/>
          </w:tcPr>
          <w:p w:rsidR="00484EA1" w:rsidRPr="00947CDE" w:rsidRDefault="00601B6A" w:rsidP="00196E40">
            <w:pPr>
              <w:rPr>
                <w:rFonts w:ascii="Arial" w:hAnsi="Arial" w:cs="Arial"/>
                <w:iCs/>
              </w:rPr>
            </w:pPr>
            <w:r w:rsidRPr="00947CDE">
              <w:rPr>
                <w:rFonts w:ascii="Arial" w:hAnsi="Arial" w:cs="Arial"/>
                <w:iCs/>
              </w:rPr>
              <w:t>T&amp;T</w:t>
            </w:r>
            <w:r w:rsidR="00281065" w:rsidRPr="00947CDE">
              <w:rPr>
                <w:rFonts w:ascii="Arial" w:hAnsi="Arial" w:cs="Arial"/>
                <w:iCs/>
              </w:rPr>
              <w:t>/28/24</w:t>
            </w:r>
          </w:p>
        </w:tc>
      </w:tr>
      <w:tr w:rsidR="00947CDE" w:rsidRPr="00947CDE">
        <w:tc>
          <w:tcPr>
            <w:tcW w:w="2364" w:type="dxa"/>
          </w:tcPr>
          <w:p w:rsidR="00484EA1" w:rsidRPr="00947CDE" w:rsidRDefault="00484EA1" w:rsidP="00D157D2">
            <w:pPr>
              <w:rPr>
                <w:rFonts w:ascii="Arial" w:hAnsi="Arial" w:cs="Arial"/>
                <w:b/>
                <w:bCs/>
              </w:rPr>
            </w:pPr>
            <w:r w:rsidRPr="00947CDE">
              <w:rPr>
                <w:rFonts w:ascii="Arial" w:hAnsi="Arial" w:cs="Arial"/>
                <w:b/>
                <w:bCs/>
              </w:rPr>
              <w:t>Closing Date</w:t>
            </w:r>
          </w:p>
          <w:p w:rsidR="00484EA1" w:rsidRPr="00947CDE" w:rsidRDefault="00484EA1" w:rsidP="00D157D2">
            <w:pPr>
              <w:rPr>
                <w:rFonts w:ascii="Arial" w:hAnsi="Arial" w:cs="Arial"/>
                <w:b/>
                <w:bCs/>
              </w:rPr>
            </w:pPr>
          </w:p>
        </w:tc>
        <w:tc>
          <w:tcPr>
            <w:tcW w:w="8256" w:type="dxa"/>
          </w:tcPr>
          <w:p w:rsidR="00484EA1" w:rsidRPr="00947CDE" w:rsidRDefault="00281065" w:rsidP="00D157D2">
            <w:pPr>
              <w:rPr>
                <w:rFonts w:ascii="Arial" w:hAnsi="Arial" w:cs="Arial"/>
                <w:iCs/>
              </w:rPr>
            </w:pPr>
            <w:r w:rsidRPr="00947CDE">
              <w:rPr>
                <w:rFonts w:ascii="Arial" w:hAnsi="Arial" w:cs="Arial"/>
                <w:iCs/>
              </w:rPr>
              <w:t>Thursday 7</w:t>
            </w:r>
            <w:r w:rsidRPr="00947CDE">
              <w:rPr>
                <w:rFonts w:ascii="Arial" w:hAnsi="Arial" w:cs="Arial"/>
                <w:iCs/>
                <w:vertAlign w:val="superscript"/>
              </w:rPr>
              <w:t>th</w:t>
            </w:r>
            <w:r w:rsidRPr="00947CDE">
              <w:rPr>
                <w:rFonts w:ascii="Arial" w:hAnsi="Arial" w:cs="Arial"/>
                <w:iCs/>
              </w:rPr>
              <w:t xml:space="preserve"> November 2024 At 12 noon </w:t>
            </w:r>
          </w:p>
        </w:tc>
      </w:tr>
      <w:tr w:rsidR="00947CDE" w:rsidRPr="00947CDE">
        <w:tc>
          <w:tcPr>
            <w:tcW w:w="2364" w:type="dxa"/>
          </w:tcPr>
          <w:p w:rsidR="00484EA1" w:rsidRPr="00947CDE" w:rsidRDefault="00484EA1" w:rsidP="00D157D2">
            <w:pPr>
              <w:rPr>
                <w:rFonts w:ascii="Arial" w:hAnsi="Arial" w:cs="Arial"/>
                <w:b/>
                <w:bCs/>
              </w:rPr>
            </w:pPr>
            <w:r w:rsidRPr="00947CDE">
              <w:rPr>
                <w:rFonts w:ascii="Arial" w:hAnsi="Arial" w:cs="Arial"/>
                <w:b/>
                <w:bCs/>
              </w:rPr>
              <w:t>Proposed Interview Date (s)</w:t>
            </w:r>
          </w:p>
        </w:tc>
        <w:tc>
          <w:tcPr>
            <w:tcW w:w="8256" w:type="dxa"/>
          </w:tcPr>
          <w:p w:rsidR="00484EA1" w:rsidRPr="00947CDE" w:rsidRDefault="00601B6A" w:rsidP="00D157D2">
            <w:pPr>
              <w:rPr>
                <w:rFonts w:ascii="Arial" w:hAnsi="Arial" w:cs="Arial"/>
                <w:iCs/>
              </w:rPr>
            </w:pPr>
            <w:r w:rsidRPr="00947CDE">
              <w:rPr>
                <w:rFonts w:ascii="Arial" w:hAnsi="Arial" w:cs="Arial"/>
                <w:iCs/>
              </w:rPr>
              <w:t>TBC</w:t>
            </w:r>
          </w:p>
        </w:tc>
      </w:tr>
      <w:tr w:rsidR="00947CDE" w:rsidRPr="00947CDE">
        <w:tc>
          <w:tcPr>
            <w:tcW w:w="2364" w:type="dxa"/>
          </w:tcPr>
          <w:p w:rsidR="00484EA1" w:rsidRPr="00947CDE" w:rsidRDefault="00484EA1" w:rsidP="00D157D2">
            <w:pPr>
              <w:rPr>
                <w:rFonts w:ascii="Arial" w:hAnsi="Arial" w:cs="Arial"/>
                <w:b/>
                <w:bCs/>
              </w:rPr>
            </w:pPr>
            <w:r w:rsidRPr="00947CDE">
              <w:rPr>
                <w:rFonts w:ascii="Arial" w:hAnsi="Arial" w:cs="Arial"/>
                <w:b/>
                <w:bCs/>
              </w:rPr>
              <w:t>Taking up Appointment</w:t>
            </w:r>
          </w:p>
        </w:tc>
        <w:tc>
          <w:tcPr>
            <w:tcW w:w="8256" w:type="dxa"/>
          </w:tcPr>
          <w:p w:rsidR="00484EA1" w:rsidRPr="00947CDE" w:rsidRDefault="00484EA1" w:rsidP="00D157D2">
            <w:pPr>
              <w:rPr>
                <w:rFonts w:ascii="Arial" w:hAnsi="Arial" w:cs="Arial"/>
                <w:iCs/>
              </w:rPr>
            </w:pPr>
            <w:r w:rsidRPr="00947CDE">
              <w:rPr>
                <w:rFonts w:ascii="Arial" w:hAnsi="Arial" w:cs="Arial"/>
                <w:iCs/>
              </w:rPr>
              <w:t>A start date will be indicated at job offer stage</w:t>
            </w:r>
          </w:p>
        </w:tc>
      </w:tr>
      <w:tr w:rsidR="00947CDE" w:rsidRPr="00947CDE">
        <w:tc>
          <w:tcPr>
            <w:tcW w:w="2364" w:type="dxa"/>
          </w:tcPr>
          <w:p w:rsidR="00484EA1" w:rsidRPr="00947CDE" w:rsidRDefault="00484EA1" w:rsidP="00D157D2">
            <w:pPr>
              <w:rPr>
                <w:rFonts w:ascii="Arial" w:hAnsi="Arial" w:cs="Arial"/>
                <w:b/>
                <w:bCs/>
              </w:rPr>
            </w:pPr>
            <w:r w:rsidRPr="00947CDE">
              <w:rPr>
                <w:rFonts w:ascii="Arial" w:hAnsi="Arial" w:cs="Arial"/>
                <w:b/>
                <w:bCs/>
              </w:rPr>
              <w:t>Organisational Area</w:t>
            </w:r>
          </w:p>
        </w:tc>
        <w:tc>
          <w:tcPr>
            <w:tcW w:w="8256" w:type="dxa"/>
          </w:tcPr>
          <w:p w:rsidR="00484EA1" w:rsidRPr="00947CDE" w:rsidRDefault="007D15FC" w:rsidP="000F51A5">
            <w:pPr>
              <w:rPr>
                <w:rFonts w:ascii="Arial" w:hAnsi="Arial" w:cs="Arial"/>
              </w:rPr>
            </w:pPr>
            <w:r w:rsidRPr="00947CDE">
              <w:rPr>
                <w:rFonts w:ascii="Arial" w:hAnsi="Arial" w:cs="Arial"/>
                <w:iCs/>
              </w:rPr>
              <w:t>Technology and Transformation</w:t>
            </w:r>
          </w:p>
        </w:tc>
      </w:tr>
      <w:tr w:rsidR="00947CDE" w:rsidRPr="00947CDE" w:rsidTr="00954BCD">
        <w:trPr>
          <w:trHeight w:val="616"/>
        </w:trPr>
        <w:tc>
          <w:tcPr>
            <w:tcW w:w="2364" w:type="dxa"/>
          </w:tcPr>
          <w:p w:rsidR="00484EA1" w:rsidRPr="00947CDE" w:rsidRDefault="00484EA1" w:rsidP="00D157D2">
            <w:pPr>
              <w:rPr>
                <w:rFonts w:ascii="Arial" w:hAnsi="Arial" w:cs="Arial"/>
                <w:b/>
                <w:bCs/>
              </w:rPr>
            </w:pPr>
            <w:r w:rsidRPr="00947CDE">
              <w:rPr>
                <w:rFonts w:ascii="Arial" w:hAnsi="Arial" w:cs="Arial"/>
                <w:b/>
                <w:bCs/>
              </w:rPr>
              <w:t>Location of Post</w:t>
            </w:r>
          </w:p>
        </w:tc>
        <w:tc>
          <w:tcPr>
            <w:tcW w:w="8256" w:type="dxa"/>
          </w:tcPr>
          <w:p w:rsidR="006310BF" w:rsidRPr="00947CDE" w:rsidRDefault="005A402A" w:rsidP="006310BF">
            <w:pPr>
              <w:rPr>
                <w:rFonts w:ascii="Arial" w:hAnsi="Arial" w:cs="Arial"/>
              </w:rPr>
            </w:pPr>
            <w:r w:rsidRPr="00947CDE">
              <w:rPr>
                <w:rFonts w:ascii="Arial" w:hAnsi="Arial" w:cs="Arial"/>
              </w:rPr>
              <w:t>The line manager is open to engagement in respect of flexibility around location subject to reaching agreement on a minimum level of availability to attend meetings in other nationwide locations as appropriate to carry out the functions of the post.</w:t>
            </w:r>
          </w:p>
          <w:p w:rsidR="005A402A" w:rsidRPr="00947CDE" w:rsidRDefault="005A402A" w:rsidP="006310BF">
            <w:pPr>
              <w:rPr>
                <w:rFonts w:ascii="Arial" w:hAnsi="Arial" w:cs="Arial"/>
                <w:iCs/>
                <w:lang w:val="ga-IE"/>
              </w:rPr>
            </w:pPr>
          </w:p>
          <w:p w:rsidR="006310BF" w:rsidRPr="00947CDE" w:rsidRDefault="007D15FC" w:rsidP="006310BF">
            <w:pPr>
              <w:rPr>
                <w:rFonts w:ascii="Arial" w:hAnsi="Arial" w:cs="Arial"/>
              </w:rPr>
            </w:pPr>
            <w:r w:rsidRPr="00947CDE">
              <w:rPr>
                <w:rFonts w:ascii="Arial" w:hAnsi="Arial" w:cs="Arial"/>
              </w:rPr>
              <w:t>Technology and Transformation</w:t>
            </w:r>
            <w:r w:rsidR="000A241D" w:rsidRPr="00947CDE">
              <w:rPr>
                <w:rFonts w:ascii="Arial" w:hAnsi="Arial" w:cs="Arial"/>
              </w:rPr>
              <w:t xml:space="preserve"> currently </w:t>
            </w:r>
            <w:r w:rsidR="00665BD4" w:rsidRPr="00947CDE">
              <w:rPr>
                <w:rFonts w:ascii="Arial" w:hAnsi="Arial" w:cs="Arial"/>
              </w:rPr>
              <w:t>have</w:t>
            </w:r>
            <w:r w:rsidR="006310BF" w:rsidRPr="00947CDE">
              <w:rPr>
                <w:rFonts w:ascii="Arial" w:hAnsi="Arial" w:cs="Arial"/>
              </w:rPr>
              <w:t xml:space="preserve"> a number of offices throughout Ireland and it is expected that the successful candidate will work from one of these locations.</w:t>
            </w:r>
          </w:p>
          <w:p w:rsidR="006310BF" w:rsidRPr="00947CDE" w:rsidRDefault="006310BF" w:rsidP="006310BF">
            <w:pPr>
              <w:rPr>
                <w:rFonts w:ascii="Arial" w:hAnsi="Arial" w:cs="Arial"/>
              </w:rPr>
            </w:pPr>
          </w:p>
          <w:p w:rsidR="006310BF" w:rsidRPr="00947CDE" w:rsidRDefault="006310BF" w:rsidP="006310BF">
            <w:pPr>
              <w:pStyle w:val="ListParagraph"/>
              <w:numPr>
                <w:ilvl w:val="0"/>
                <w:numId w:val="15"/>
              </w:numPr>
              <w:ind w:left="382"/>
              <w:rPr>
                <w:rFonts w:ascii="Arial" w:hAnsi="Arial" w:cs="Arial"/>
              </w:rPr>
            </w:pPr>
            <w:r w:rsidRPr="00947CDE">
              <w:rPr>
                <w:rFonts w:ascii="Arial" w:hAnsi="Arial" w:cs="Arial"/>
              </w:rPr>
              <w:t>Dublin</w:t>
            </w:r>
          </w:p>
          <w:p w:rsidR="006310BF" w:rsidRPr="00947CDE" w:rsidRDefault="006310BF" w:rsidP="006310BF">
            <w:pPr>
              <w:pStyle w:val="ListParagraph"/>
              <w:numPr>
                <w:ilvl w:val="0"/>
                <w:numId w:val="15"/>
              </w:numPr>
              <w:ind w:left="382"/>
              <w:rPr>
                <w:rFonts w:ascii="Arial" w:hAnsi="Arial" w:cs="Arial"/>
              </w:rPr>
            </w:pPr>
            <w:proofErr w:type="spellStart"/>
            <w:r w:rsidRPr="00947CDE">
              <w:rPr>
                <w:rFonts w:ascii="Arial" w:hAnsi="Arial" w:cs="Arial"/>
              </w:rPr>
              <w:t>Kells</w:t>
            </w:r>
            <w:proofErr w:type="spellEnd"/>
            <w:r w:rsidRPr="00947CDE">
              <w:rPr>
                <w:rFonts w:ascii="Arial" w:hAnsi="Arial" w:cs="Arial"/>
              </w:rPr>
              <w:t xml:space="preserve"> </w:t>
            </w:r>
          </w:p>
          <w:p w:rsidR="006310BF" w:rsidRPr="00947CDE" w:rsidRDefault="006310BF" w:rsidP="006310BF">
            <w:pPr>
              <w:pStyle w:val="ListParagraph"/>
              <w:numPr>
                <w:ilvl w:val="0"/>
                <w:numId w:val="15"/>
              </w:numPr>
              <w:ind w:left="382"/>
              <w:rPr>
                <w:rFonts w:ascii="Arial" w:hAnsi="Arial" w:cs="Arial"/>
              </w:rPr>
            </w:pPr>
            <w:r w:rsidRPr="00947CDE">
              <w:rPr>
                <w:rFonts w:ascii="Arial" w:hAnsi="Arial" w:cs="Arial"/>
              </w:rPr>
              <w:t xml:space="preserve">Sligo </w:t>
            </w:r>
          </w:p>
          <w:p w:rsidR="006310BF" w:rsidRPr="00947CDE" w:rsidRDefault="006310BF" w:rsidP="006310BF">
            <w:pPr>
              <w:pStyle w:val="ListParagraph"/>
              <w:numPr>
                <w:ilvl w:val="0"/>
                <w:numId w:val="15"/>
              </w:numPr>
              <w:ind w:left="382"/>
              <w:rPr>
                <w:rFonts w:ascii="Arial" w:hAnsi="Arial" w:cs="Arial"/>
              </w:rPr>
            </w:pPr>
            <w:proofErr w:type="spellStart"/>
            <w:r w:rsidRPr="00947CDE">
              <w:rPr>
                <w:rFonts w:ascii="Arial" w:hAnsi="Arial" w:cs="Arial"/>
              </w:rPr>
              <w:t>Manorhamilton</w:t>
            </w:r>
            <w:proofErr w:type="spellEnd"/>
            <w:r w:rsidRPr="00947CDE">
              <w:rPr>
                <w:rFonts w:ascii="Arial" w:hAnsi="Arial" w:cs="Arial"/>
              </w:rPr>
              <w:t xml:space="preserve"> </w:t>
            </w:r>
          </w:p>
          <w:p w:rsidR="006310BF" w:rsidRPr="00947CDE" w:rsidRDefault="006310BF" w:rsidP="006310BF">
            <w:pPr>
              <w:pStyle w:val="ListParagraph"/>
              <w:numPr>
                <w:ilvl w:val="0"/>
                <w:numId w:val="15"/>
              </w:numPr>
              <w:ind w:left="382"/>
              <w:rPr>
                <w:rFonts w:ascii="Arial" w:hAnsi="Arial" w:cs="Arial"/>
              </w:rPr>
            </w:pPr>
            <w:r w:rsidRPr="00947CDE">
              <w:rPr>
                <w:rFonts w:ascii="Arial" w:hAnsi="Arial" w:cs="Arial"/>
              </w:rPr>
              <w:t xml:space="preserve">Cork </w:t>
            </w:r>
          </w:p>
          <w:p w:rsidR="006310BF" w:rsidRPr="00947CDE" w:rsidRDefault="006310BF" w:rsidP="006310BF">
            <w:pPr>
              <w:pStyle w:val="ListParagraph"/>
              <w:numPr>
                <w:ilvl w:val="0"/>
                <w:numId w:val="15"/>
              </w:numPr>
              <w:ind w:left="382"/>
              <w:rPr>
                <w:rFonts w:ascii="Arial" w:hAnsi="Arial" w:cs="Arial"/>
              </w:rPr>
            </w:pPr>
            <w:r w:rsidRPr="00947CDE">
              <w:rPr>
                <w:rFonts w:ascii="Arial" w:hAnsi="Arial" w:cs="Arial"/>
              </w:rPr>
              <w:t>Kilkenny</w:t>
            </w:r>
          </w:p>
          <w:p w:rsidR="006310BF" w:rsidRPr="00947CDE" w:rsidRDefault="006310BF" w:rsidP="006310BF">
            <w:pPr>
              <w:pStyle w:val="ListParagraph"/>
              <w:numPr>
                <w:ilvl w:val="0"/>
                <w:numId w:val="15"/>
              </w:numPr>
              <w:ind w:left="382"/>
              <w:rPr>
                <w:rFonts w:ascii="Arial" w:hAnsi="Arial" w:cs="Arial"/>
              </w:rPr>
            </w:pPr>
            <w:r w:rsidRPr="00947CDE">
              <w:rPr>
                <w:rFonts w:ascii="Arial" w:hAnsi="Arial" w:cs="Arial"/>
              </w:rPr>
              <w:t>Galway</w:t>
            </w:r>
          </w:p>
          <w:p w:rsidR="006310BF" w:rsidRPr="00947CDE" w:rsidRDefault="006310BF" w:rsidP="006310BF">
            <w:pPr>
              <w:pStyle w:val="ListParagraph"/>
              <w:numPr>
                <w:ilvl w:val="0"/>
                <w:numId w:val="15"/>
              </w:numPr>
              <w:ind w:left="382"/>
              <w:rPr>
                <w:rFonts w:ascii="Arial" w:hAnsi="Arial" w:cs="Arial"/>
              </w:rPr>
            </w:pPr>
            <w:r w:rsidRPr="00947CDE">
              <w:rPr>
                <w:rFonts w:ascii="Arial" w:hAnsi="Arial" w:cs="Arial"/>
              </w:rPr>
              <w:t>Limerick</w:t>
            </w:r>
          </w:p>
          <w:p w:rsidR="006310BF" w:rsidRPr="00947CDE" w:rsidRDefault="006310BF" w:rsidP="006310BF">
            <w:pPr>
              <w:pStyle w:val="ListParagraph"/>
              <w:numPr>
                <w:ilvl w:val="0"/>
                <w:numId w:val="15"/>
              </w:numPr>
              <w:ind w:left="382"/>
              <w:rPr>
                <w:rFonts w:ascii="Arial" w:hAnsi="Arial" w:cs="Arial"/>
              </w:rPr>
            </w:pPr>
            <w:proofErr w:type="spellStart"/>
            <w:r w:rsidRPr="00947CDE">
              <w:rPr>
                <w:rFonts w:ascii="Arial" w:hAnsi="Arial" w:cs="Arial"/>
              </w:rPr>
              <w:t>Tullamore</w:t>
            </w:r>
            <w:proofErr w:type="spellEnd"/>
          </w:p>
          <w:p w:rsidR="006310BF" w:rsidRPr="00947CDE" w:rsidRDefault="006310BF" w:rsidP="006310BF">
            <w:pPr>
              <w:pStyle w:val="ListParagraph"/>
              <w:numPr>
                <w:ilvl w:val="0"/>
                <w:numId w:val="15"/>
              </w:numPr>
              <w:ind w:left="382"/>
              <w:rPr>
                <w:rFonts w:ascii="Arial" w:hAnsi="Arial" w:cs="Arial"/>
              </w:rPr>
            </w:pPr>
            <w:r w:rsidRPr="00947CDE">
              <w:rPr>
                <w:rFonts w:ascii="Arial" w:hAnsi="Arial" w:cs="Arial"/>
              </w:rPr>
              <w:t>Drogheda</w:t>
            </w:r>
          </w:p>
          <w:p w:rsidR="004145EE" w:rsidRPr="00947CDE" w:rsidRDefault="004145EE" w:rsidP="006310BF">
            <w:pPr>
              <w:pStyle w:val="ListParagraph"/>
              <w:numPr>
                <w:ilvl w:val="0"/>
                <w:numId w:val="15"/>
              </w:numPr>
              <w:ind w:left="382"/>
              <w:rPr>
                <w:rFonts w:ascii="Arial" w:hAnsi="Arial" w:cs="Arial"/>
              </w:rPr>
            </w:pPr>
            <w:r w:rsidRPr="00947CDE">
              <w:rPr>
                <w:rFonts w:ascii="Arial" w:hAnsi="Arial" w:cs="Arial"/>
              </w:rPr>
              <w:t>Kerry</w:t>
            </w:r>
          </w:p>
          <w:p w:rsidR="003C6165" w:rsidRPr="00947CDE" w:rsidRDefault="003C6165" w:rsidP="006310BF">
            <w:pPr>
              <w:pStyle w:val="ListParagraph"/>
              <w:numPr>
                <w:ilvl w:val="0"/>
                <w:numId w:val="15"/>
              </w:numPr>
              <w:ind w:left="382"/>
              <w:rPr>
                <w:rFonts w:ascii="Arial" w:hAnsi="Arial" w:cs="Arial"/>
              </w:rPr>
            </w:pPr>
            <w:proofErr w:type="spellStart"/>
            <w:r w:rsidRPr="00947CDE">
              <w:rPr>
                <w:rFonts w:ascii="Arial" w:hAnsi="Arial" w:cs="Arial"/>
              </w:rPr>
              <w:t>Ardee</w:t>
            </w:r>
            <w:proofErr w:type="spellEnd"/>
          </w:p>
          <w:p w:rsidR="006310BF" w:rsidRPr="00947CDE" w:rsidRDefault="006310BF" w:rsidP="006310BF">
            <w:pPr>
              <w:rPr>
                <w:rFonts w:ascii="Arial" w:hAnsi="Arial" w:cs="Arial"/>
              </w:rPr>
            </w:pPr>
          </w:p>
          <w:p w:rsidR="00484EA1" w:rsidRPr="00947CDE" w:rsidRDefault="00484EA1" w:rsidP="00CA154D">
            <w:pPr>
              <w:jc w:val="both"/>
              <w:rPr>
                <w:rFonts w:ascii="Arial" w:hAnsi="Arial" w:cs="Arial"/>
              </w:rPr>
            </w:pPr>
          </w:p>
        </w:tc>
      </w:tr>
      <w:tr w:rsidR="00947CDE" w:rsidRPr="00947CDE">
        <w:tc>
          <w:tcPr>
            <w:tcW w:w="2364" w:type="dxa"/>
          </w:tcPr>
          <w:p w:rsidR="003949FC" w:rsidRPr="00947CDE" w:rsidRDefault="003949FC" w:rsidP="00D157D2">
            <w:pPr>
              <w:rPr>
                <w:rFonts w:ascii="Arial" w:hAnsi="Arial" w:cs="Arial"/>
                <w:b/>
                <w:bCs/>
              </w:rPr>
            </w:pPr>
            <w:r w:rsidRPr="00947CDE">
              <w:rPr>
                <w:rFonts w:ascii="Arial" w:hAnsi="Arial" w:cs="Arial"/>
                <w:b/>
                <w:bCs/>
              </w:rPr>
              <w:t>Informal Enquiries</w:t>
            </w:r>
          </w:p>
        </w:tc>
        <w:tc>
          <w:tcPr>
            <w:tcW w:w="8256" w:type="dxa"/>
          </w:tcPr>
          <w:p w:rsidR="00112D34" w:rsidRPr="00947CDE" w:rsidRDefault="00281065" w:rsidP="00112D34">
            <w:pPr>
              <w:rPr>
                <w:rFonts w:ascii="Arial" w:hAnsi="Arial" w:cs="Arial"/>
              </w:rPr>
            </w:pPr>
            <w:r w:rsidRPr="00947CDE">
              <w:rPr>
                <w:rFonts w:ascii="Arial" w:hAnsi="Arial" w:cs="Arial"/>
              </w:rPr>
              <w:t>Campaign Lead: Emily Igoe</w:t>
            </w:r>
          </w:p>
          <w:p w:rsidR="00112D34" w:rsidRPr="00947CDE" w:rsidRDefault="00281065" w:rsidP="00112D34">
            <w:pPr>
              <w:rPr>
                <w:rFonts w:ascii="Arial" w:hAnsi="Arial" w:cs="Arial"/>
              </w:rPr>
            </w:pPr>
            <w:r w:rsidRPr="00947CDE">
              <w:rPr>
                <w:rFonts w:ascii="Arial" w:hAnsi="Arial" w:cs="Arial"/>
              </w:rPr>
              <w:t>Email: Emily.igoe@hse.ie</w:t>
            </w:r>
          </w:p>
          <w:p w:rsidR="0039580F" w:rsidRPr="00947CDE" w:rsidRDefault="00281065" w:rsidP="00112D34">
            <w:pPr>
              <w:rPr>
                <w:rFonts w:ascii="Arial" w:hAnsi="Arial" w:cs="Arial"/>
              </w:rPr>
            </w:pPr>
            <w:r w:rsidRPr="00947CDE">
              <w:rPr>
                <w:rFonts w:ascii="Arial" w:hAnsi="Arial" w:cs="Arial"/>
              </w:rPr>
              <w:t>Phone number: 0871800235</w:t>
            </w:r>
          </w:p>
        </w:tc>
      </w:tr>
      <w:tr w:rsidR="00947CDE" w:rsidRPr="00947CDE">
        <w:tc>
          <w:tcPr>
            <w:tcW w:w="2364" w:type="dxa"/>
          </w:tcPr>
          <w:p w:rsidR="00484EA1" w:rsidRPr="00947CDE" w:rsidRDefault="00484EA1" w:rsidP="00D157D2">
            <w:pPr>
              <w:rPr>
                <w:rFonts w:ascii="Arial" w:hAnsi="Arial" w:cs="Arial"/>
                <w:b/>
                <w:bCs/>
              </w:rPr>
            </w:pPr>
            <w:r w:rsidRPr="00947CDE">
              <w:rPr>
                <w:rFonts w:ascii="Arial" w:hAnsi="Arial" w:cs="Arial"/>
                <w:b/>
                <w:bCs/>
              </w:rPr>
              <w:t>Details of Service</w:t>
            </w:r>
          </w:p>
          <w:p w:rsidR="00484EA1" w:rsidRPr="00947CDE" w:rsidRDefault="00484EA1" w:rsidP="00D157D2">
            <w:pPr>
              <w:rPr>
                <w:rFonts w:ascii="Arial" w:hAnsi="Arial" w:cs="Arial"/>
                <w:b/>
                <w:bCs/>
              </w:rPr>
            </w:pPr>
          </w:p>
        </w:tc>
        <w:tc>
          <w:tcPr>
            <w:tcW w:w="8256" w:type="dxa"/>
          </w:tcPr>
          <w:p w:rsidR="00484EA1" w:rsidRPr="00947CDE" w:rsidRDefault="008F7C9B" w:rsidP="00A07E1D">
            <w:pPr>
              <w:autoSpaceDE w:val="0"/>
              <w:autoSpaceDN w:val="0"/>
              <w:adjustRightInd w:val="0"/>
              <w:spacing w:line="240" w:lineRule="atLeast"/>
              <w:jc w:val="both"/>
              <w:rPr>
                <w:rFonts w:ascii="Arial" w:hAnsi="Arial" w:cs="Arial"/>
                <w:iCs/>
              </w:rPr>
            </w:pPr>
            <w:r w:rsidRPr="00947CDE">
              <w:rPr>
                <w:rStyle w:val="ui-provider"/>
                <w:rFonts w:ascii="Arial" w:hAnsi="Arial" w:cs="Arial"/>
              </w:rPr>
              <w:t>Technology and Transformation is also responsible for turning operational delivery model within Technology &amp; Transformation into a reality ensuring that technology supports healthcare efficiently and effectively throughout the whole system. The core of the operational delivery model is to bring improved population wellbeing, health service efficiencies and economic opportunity through the use of technology enabled healthcare provision.</w:t>
            </w:r>
          </w:p>
        </w:tc>
      </w:tr>
      <w:tr w:rsidR="00947CDE" w:rsidRPr="00947CDE">
        <w:tc>
          <w:tcPr>
            <w:tcW w:w="2364" w:type="dxa"/>
          </w:tcPr>
          <w:p w:rsidR="00484EA1" w:rsidRPr="00947CDE" w:rsidRDefault="00484EA1" w:rsidP="00D157D2">
            <w:pPr>
              <w:rPr>
                <w:rFonts w:ascii="Arial" w:hAnsi="Arial" w:cs="Arial"/>
                <w:b/>
                <w:bCs/>
              </w:rPr>
            </w:pPr>
            <w:r w:rsidRPr="00947CDE">
              <w:rPr>
                <w:rFonts w:ascii="Arial" w:hAnsi="Arial" w:cs="Arial"/>
                <w:b/>
                <w:bCs/>
              </w:rPr>
              <w:t>Reporting Relationship</w:t>
            </w:r>
          </w:p>
        </w:tc>
        <w:tc>
          <w:tcPr>
            <w:tcW w:w="8256" w:type="dxa"/>
          </w:tcPr>
          <w:p w:rsidR="00481E7B" w:rsidRPr="00947CDE" w:rsidRDefault="008F7C9B" w:rsidP="00481E7B">
            <w:pPr>
              <w:jc w:val="both"/>
              <w:rPr>
                <w:rFonts w:ascii="Arial" w:hAnsi="Arial" w:cs="Arial"/>
                <w:lang w:eastAsia="en-US"/>
              </w:rPr>
            </w:pPr>
            <w:r w:rsidRPr="00947CDE">
              <w:rPr>
                <w:rFonts w:ascii="Arial" w:hAnsi="Arial" w:cs="Arial"/>
              </w:rPr>
              <w:t>Reporting to the appropriate d</w:t>
            </w:r>
            <w:r w:rsidR="00481E7B" w:rsidRPr="00947CDE">
              <w:rPr>
                <w:rFonts w:ascii="Arial" w:hAnsi="Arial" w:cs="Arial"/>
              </w:rPr>
              <w:t xml:space="preserve">esignated Head of Portfolio Management within Technology Office. </w:t>
            </w:r>
          </w:p>
          <w:p w:rsidR="00481E7B" w:rsidRPr="00947CDE" w:rsidRDefault="00481E7B" w:rsidP="00481E7B">
            <w:pPr>
              <w:jc w:val="both"/>
              <w:rPr>
                <w:rFonts w:ascii="Arial" w:hAnsi="Arial" w:cs="Arial"/>
              </w:rPr>
            </w:pPr>
          </w:p>
          <w:p w:rsidR="00481E7B" w:rsidRPr="00947CDE" w:rsidRDefault="00481E7B" w:rsidP="00481E7B">
            <w:pPr>
              <w:jc w:val="both"/>
              <w:rPr>
                <w:rFonts w:ascii="Arial" w:hAnsi="Arial" w:cs="Arial"/>
                <w:iCs/>
              </w:rPr>
            </w:pPr>
            <w:r w:rsidRPr="00947CDE">
              <w:rPr>
                <w:rFonts w:ascii="Arial" w:hAnsi="Arial" w:cs="Arial"/>
                <w:iCs/>
              </w:rPr>
              <w:t xml:space="preserve">The post holder will also participate on a number of </w:t>
            </w:r>
            <w:r w:rsidR="007D15FC" w:rsidRPr="00947CDE">
              <w:rPr>
                <w:rFonts w:ascii="Arial" w:hAnsi="Arial" w:cs="Arial"/>
                <w:iCs/>
              </w:rPr>
              <w:t>Technology and Transformation</w:t>
            </w:r>
            <w:r w:rsidRPr="00947CDE">
              <w:rPr>
                <w:rFonts w:ascii="Arial" w:hAnsi="Arial" w:cs="Arial"/>
                <w:iCs/>
              </w:rPr>
              <w:t xml:space="preserve"> teams and will be required to lead teams.</w:t>
            </w:r>
          </w:p>
          <w:p w:rsidR="00481E7B" w:rsidRPr="00947CDE" w:rsidRDefault="00481E7B" w:rsidP="00481E7B">
            <w:pPr>
              <w:jc w:val="both"/>
              <w:rPr>
                <w:rFonts w:ascii="Arial" w:hAnsi="Arial" w:cs="Arial"/>
                <w:b/>
                <w:iCs/>
              </w:rPr>
            </w:pPr>
          </w:p>
          <w:p w:rsidR="00481E7B" w:rsidRPr="00947CDE" w:rsidRDefault="00481E7B" w:rsidP="00481E7B">
            <w:pPr>
              <w:jc w:val="both"/>
              <w:rPr>
                <w:rFonts w:ascii="Arial" w:hAnsi="Arial" w:cs="Arial"/>
                <w:iCs/>
              </w:rPr>
            </w:pPr>
            <w:r w:rsidRPr="00947CDE">
              <w:rPr>
                <w:rFonts w:ascii="Arial" w:hAnsi="Arial" w:cs="Arial"/>
                <w:iCs/>
              </w:rPr>
              <w:t>Direct reports may include a number of staff at Grade III to Grade VII level including technical specialists</w:t>
            </w:r>
          </w:p>
          <w:p w:rsidR="008F7C9B" w:rsidRPr="00947CDE" w:rsidRDefault="008F7C9B" w:rsidP="00481E7B">
            <w:pPr>
              <w:jc w:val="both"/>
              <w:rPr>
                <w:rFonts w:ascii="Arial" w:hAnsi="Arial" w:cs="Arial"/>
                <w:iCs/>
              </w:rPr>
            </w:pPr>
          </w:p>
          <w:p w:rsidR="00E8183F" w:rsidRPr="00947CDE" w:rsidRDefault="00E8183F" w:rsidP="00470B3F">
            <w:pPr>
              <w:rPr>
                <w:rFonts w:ascii="Arial" w:hAnsi="Arial" w:cs="Arial"/>
                <w:b/>
                <w:iCs/>
              </w:rPr>
            </w:pPr>
          </w:p>
        </w:tc>
      </w:tr>
      <w:tr w:rsidR="00947CDE" w:rsidRPr="00947CDE">
        <w:tc>
          <w:tcPr>
            <w:tcW w:w="2364" w:type="dxa"/>
          </w:tcPr>
          <w:p w:rsidR="00484EA1" w:rsidRPr="00947CDE" w:rsidRDefault="00484EA1" w:rsidP="00D157D2">
            <w:pPr>
              <w:rPr>
                <w:rFonts w:ascii="Arial" w:hAnsi="Arial" w:cs="Arial"/>
                <w:b/>
                <w:bCs/>
              </w:rPr>
            </w:pPr>
            <w:r w:rsidRPr="00947CDE">
              <w:rPr>
                <w:rFonts w:ascii="Arial" w:hAnsi="Arial" w:cs="Arial"/>
                <w:b/>
                <w:bCs/>
              </w:rPr>
              <w:lastRenderedPageBreak/>
              <w:t>Purpose of the Post</w:t>
            </w:r>
          </w:p>
          <w:p w:rsidR="00484EA1" w:rsidRPr="00947CDE" w:rsidRDefault="00484EA1" w:rsidP="00D157D2">
            <w:pPr>
              <w:rPr>
                <w:rFonts w:ascii="Arial" w:hAnsi="Arial" w:cs="Arial"/>
                <w:b/>
                <w:bCs/>
              </w:rPr>
            </w:pPr>
          </w:p>
        </w:tc>
        <w:tc>
          <w:tcPr>
            <w:tcW w:w="8256" w:type="dxa"/>
          </w:tcPr>
          <w:p w:rsidR="00481E7B" w:rsidRPr="00947CDE" w:rsidRDefault="00481E7B" w:rsidP="00481E7B">
            <w:pPr>
              <w:jc w:val="both"/>
              <w:rPr>
                <w:rFonts w:ascii="Arial" w:hAnsi="Arial" w:cs="Arial"/>
                <w:spacing w:val="-3"/>
                <w:lang w:eastAsia="en-US"/>
              </w:rPr>
            </w:pPr>
            <w:r w:rsidRPr="00947CDE">
              <w:rPr>
                <w:rFonts w:ascii="Arial" w:hAnsi="Arial" w:cs="Arial"/>
                <w:spacing w:val="-3"/>
              </w:rPr>
              <w:t xml:space="preserve">A panel </w:t>
            </w:r>
            <w:r w:rsidR="00043F81" w:rsidRPr="00947CDE">
              <w:rPr>
                <w:rFonts w:ascii="Arial" w:hAnsi="Arial" w:cs="Arial"/>
                <w:spacing w:val="-3"/>
              </w:rPr>
              <w:t>may</w:t>
            </w:r>
            <w:r w:rsidRPr="00947CDE">
              <w:rPr>
                <w:rFonts w:ascii="Arial" w:hAnsi="Arial" w:cs="Arial"/>
                <w:spacing w:val="-3"/>
              </w:rPr>
              <w:t xml:space="preserve"> be created for Grade VIII ICT Technology Portfolio Manager in </w:t>
            </w:r>
            <w:r w:rsidR="007D15FC" w:rsidRPr="00947CDE">
              <w:rPr>
                <w:rFonts w:ascii="Arial" w:hAnsi="Arial" w:cs="Arial"/>
                <w:spacing w:val="-3"/>
              </w:rPr>
              <w:t>Technology and Transformation</w:t>
            </w:r>
            <w:r w:rsidRPr="00947CDE">
              <w:rPr>
                <w:rFonts w:ascii="Arial" w:hAnsi="Arial" w:cs="Arial"/>
                <w:spacing w:val="-3"/>
              </w:rPr>
              <w:t xml:space="preserve"> from which permanent and specified purpose vacancies of full or part time duration may be filled </w:t>
            </w:r>
            <w:r w:rsidRPr="00947CDE">
              <w:rPr>
                <w:rFonts w:ascii="Arial" w:eastAsia="Arial" w:hAnsi="Arial" w:cs="Arial"/>
              </w:rPr>
              <w:t xml:space="preserve">to support the </w:t>
            </w:r>
            <w:r w:rsidRPr="00947CDE">
              <w:rPr>
                <w:rFonts w:ascii="Arial" w:hAnsi="Arial" w:cs="Arial"/>
                <w:iCs/>
              </w:rPr>
              <w:t xml:space="preserve">Technology Office </w:t>
            </w:r>
            <w:r w:rsidRPr="00947CDE">
              <w:rPr>
                <w:rFonts w:ascii="Arial" w:hAnsi="Arial" w:cs="Arial"/>
              </w:rPr>
              <w:t xml:space="preserve">in managing </w:t>
            </w:r>
            <w:r w:rsidRPr="00947CDE">
              <w:rPr>
                <w:rFonts w:ascii="Arial" w:eastAsia="Arial" w:hAnsi="Arial" w:cs="Arial"/>
              </w:rPr>
              <w:t>systems / technology used to provide and monitor and manage end user client and server infrastructure, communication technology and application environments in the HSE</w:t>
            </w:r>
            <w:r w:rsidRPr="00947CDE">
              <w:rPr>
                <w:rFonts w:ascii="Arial" w:hAnsi="Arial" w:cs="Arial"/>
                <w:spacing w:val="-3"/>
              </w:rPr>
              <w:t>.  Due to the nature of the role these posts may be location specific.</w:t>
            </w:r>
          </w:p>
          <w:p w:rsidR="00484EA1" w:rsidRPr="00947CDE" w:rsidRDefault="00484EA1" w:rsidP="00A07E1D">
            <w:pPr>
              <w:jc w:val="both"/>
              <w:rPr>
                <w:rFonts w:ascii="Arial" w:hAnsi="Arial" w:cs="Arial"/>
              </w:rPr>
            </w:pPr>
          </w:p>
        </w:tc>
      </w:tr>
      <w:tr w:rsidR="00947CDE" w:rsidRPr="00947CDE">
        <w:tc>
          <w:tcPr>
            <w:tcW w:w="2364" w:type="dxa"/>
          </w:tcPr>
          <w:p w:rsidR="00484EA1" w:rsidRPr="00947CDE" w:rsidRDefault="00484EA1" w:rsidP="00D157D2">
            <w:pPr>
              <w:rPr>
                <w:rFonts w:ascii="Arial" w:hAnsi="Arial" w:cs="Arial"/>
                <w:b/>
                <w:bCs/>
              </w:rPr>
            </w:pPr>
            <w:r w:rsidRPr="00947CDE">
              <w:rPr>
                <w:rFonts w:ascii="Arial" w:hAnsi="Arial" w:cs="Arial"/>
                <w:b/>
                <w:bCs/>
              </w:rPr>
              <w:t>Principal Duties and Responsibilities</w:t>
            </w:r>
          </w:p>
          <w:p w:rsidR="00484EA1" w:rsidRPr="00947CDE" w:rsidRDefault="00484EA1" w:rsidP="00D157D2">
            <w:pPr>
              <w:rPr>
                <w:rFonts w:ascii="Arial" w:hAnsi="Arial" w:cs="Arial"/>
                <w:b/>
                <w:bCs/>
              </w:rPr>
            </w:pPr>
          </w:p>
        </w:tc>
        <w:tc>
          <w:tcPr>
            <w:tcW w:w="8256" w:type="dxa"/>
          </w:tcPr>
          <w:p w:rsidR="006C74AE" w:rsidRPr="00947CDE" w:rsidRDefault="006C74AE" w:rsidP="006C74AE">
            <w:pPr>
              <w:pStyle w:val="Default"/>
              <w:spacing w:after="37"/>
              <w:jc w:val="both"/>
              <w:rPr>
                <w:b/>
                <w:color w:val="auto"/>
                <w:sz w:val="20"/>
                <w:szCs w:val="20"/>
              </w:rPr>
            </w:pPr>
            <w:r w:rsidRPr="00947CDE">
              <w:rPr>
                <w:b/>
                <w:color w:val="auto"/>
                <w:sz w:val="20"/>
                <w:szCs w:val="20"/>
              </w:rPr>
              <w:t xml:space="preserve">Principal Duties &amp; Responsibilities </w:t>
            </w:r>
            <w:r w:rsidR="00DC7530" w:rsidRPr="00947CDE">
              <w:rPr>
                <w:b/>
                <w:color w:val="auto"/>
                <w:sz w:val="20"/>
                <w:szCs w:val="20"/>
              </w:rPr>
              <w:t>include: -</w:t>
            </w:r>
          </w:p>
          <w:p w:rsidR="00481E7B" w:rsidRPr="00947CDE" w:rsidRDefault="00481E7B" w:rsidP="00481E7B">
            <w:pPr>
              <w:numPr>
                <w:ilvl w:val="0"/>
                <w:numId w:val="21"/>
              </w:numPr>
              <w:jc w:val="both"/>
              <w:rPr>
                <w:rFonts w:ascii="Arial" w:hAnsi="Arial" w:cs="Arial"/>
                <w:lang w:eastAsia="en-US"/>
              </w:rPr>
            </w:pPr>
            <w:r w:rsidRPr="00947CDE">
              <w:rPr>
                <w:rFonts w:ascii="Arial" w:hAnsi="Arial" w:cs="Arial"/>
              </w:rPr>
              <w:t>To work with the Head of Portfolio Management to ensure support for the Technology office organisational design parameters and the evolving structures where consistency, efficacy, and best fit will be applied to delivery of the Technology Office workings. This includes a number of National, cross functional programmes of work e.g. Estate Lifecycle Management; Frameworks and Procurement; Capacity and Resource Planning; Compliance and Reporting services.</w:t>
            </w:r>
          </w:p>
          <w:p w:rsidR="00481E7B" w:rsidRPr="00947CDE" w:rsidRDefault="00481E7B" w:rsidP="00481E7B">
            <w:pPr>
              <w:numPr>
                <w:ilvl w:val="0"/>
                <w:numId w:val="21"/>
              </w:numPr>
              <w:jc w:val="both"/>
              <w:rPr>
                <w:rFonts w:ascii="Arial" w:hAnsi="Arial" w:cs="Arial"/>
              </w:rPr>
            </w:pPr>
            <w:r w:rsidRPr="00947CDE">
              <w:rPr>
                <w:rFonts w:ascii="Arial" w:hAnsi="Arial" w:cs="Arial"/>
              </w:rPr>
              <w:t>To manage delivery and service levels from external suppliers and software companies as required.</w:t>
            </w:r>
          </w:p>
          <w:p w:rsidR="00481E7B" w:rsidRPr="00947CDE" w:rsidRDefault="00481E7B" w:rsidP="00481E7B">
            <w:pPr>
              <w:numPr>
                <w:ilvl w:val="0"/>
                <w:numId w:val="21"/>
              </w:numPr>
              <w:jc w:val="both"/>
              <w:rPr>
                <w:rFonts w:ascii="Arial" w:hAnsi="Arial" w:cs="Arial"/>
              </w:rPr>
            </w:pPr>
            <w:r w:rsidRPr="00947CDE">
              <w:rPr>
                <w:rFonts w:ascii="Arial" w:hAnsi="Arial" w:cs="Arial"/>
              </w:rPr>
              <w:t>To develop strong business relationships with key service leads in the area for which the person has responsibility.</w:t>
            </w:r>
          </w:p>
          <w:p w:rsidR="00481E7B" w:rsidRPr="00947CDE" w:rsidRDefault="00481E7B" w:rsidP="00481E7B">
            <w:pPr>
              <w:numPr>
                <w:ilvl w:val="0"/>
                <w:numId w:val="21"/>
              </w:numPr>
              <w:jc w:val="both"/>
              <w:rPr>
                <w:rFonts w:ascii="Arial" w:hAnsi="Arial" w:cs="Arial"/>
              </w:rPr>
            </w:pPr>
            <w:r w:rsidRPr="00947CDE">
              <w:rPr>
                <w:rFonts w:ascii="Arial" w:hAnsi="Arial" w:cs="Arial"/>
              </w:rPr>
              <w:t>To participate on the procurement and management of any services required by the HSE Technology function.</w:t>
            </w:r>
          </w:p>
          <w:p w:rsidR="00481E7B" w:rsidRPr="00947CDE" w:rsidRDefault="00481E7B" w:rsidP="00481E7B">
            <w:pPr>
              <w:numPr>
                <w:ilvl w:val="0"/>
                <w:numId w:val="21"/>
              </w:numPr>
              <w:jc w:val="both"/>
              <w:rPr>
                <w:rFonts w:ascii="Arial" w:hAnsi="Arial" w:cs="Arial"/>
              </w:rPr>
            </w:pPr>
            <w:r w:rsidRPr="00947CDE">
              <w:rPr>
                <w:rFonts w:ascii="Arial" w:hAnsi="Arial" w:cs="Arial"/>
              </w:rPr>
              <w:t>Demonstrate pro-active commitment to all communications with internal and external stakeholders.</w:t>
            </w:r>
          </w:p>
          <w:p w:rsidR="00481E7B" w:rsidRPr="00947CDE" w:rsidRDefault="00481E7B" w:rsidP="00481E7B">
            <w:pPr>
              <w:numPr>
                <w:ilvl w:val="0"/>
                <w:numId w:val="21"/>
              </w:numPr>
              <w:jc w:val="both"/>
              <w:rPr>
                <w:rFonts w:ascii="Arial" w:hAnsi="Arial" w:cs="Arial"/>
              </w:rPr>
            </w:pPr>
            <w:r w:rsidRPr="00947CDE">
              <w:rPr>
                <w:rFonts w:ascii="Arial" w:hAnsi="Arial" w:cs="Arial"/>
              </w:rPr>
              <w:t xml:space="preserve">To manage the interface with the Technology Office SMT and the various services </w:t>
            </w:r>
            <w:r w:rsidRPr="00947CDE">
              <w:rPr>
                <w:rFonts w:ascii="Arial" w:hAnsi="Arial" w:cs="Arial"/>
              </w:rPr>
              <w:br/>
              <w:t xml:space="preserve">within </w:t>
            </w:r>
            <w:r w:rsidR="007D15FC" w:rsidRPr="00947CDE">
              <w:rPr>
                <w:rFonts w:ascii="Arial" w:hAnsi="Arial" w:cs="Arial"/>
              </w:rPr>
              <w:t>Technology and Transformation</w:t>
            </w:r>
            <w:r w:rsidRPr="00947CDE">
              <w:rPr>
                <w:rFonts w:ascii="Arial" w:hAnsi="Arial" w:cs="Arial"/>
              </w:rPr>
              <w:t xml:space="preserve"> with a view to facilitating good communication and understanding of the respective roles. </w:t>
            </w:r>
          </w:p>
          <w:p w:rsidR="00481E7B" w:rsidRPr="00947CDE" w:rsidRDefault="00481E7B" w:rsidP="00481E7B">
            <w:pPr>
              <w:numPr>
                <w:ilvl w:val="0"/>
                <w:numId w:val="21"/>
              </w:numPr>
              <w:jc w:val="both"/>
              <w:rPr>
                <w:rFonts w:ascii="Arial" w:hAnsi="Arial" w:cs="Arial"/>
              </w:rPr>
            </w:pPr>
            <w:r w:rsidRPr="00947CDE">
              <w:rPr>
                <w:rFonts w:ascii="Arial" w:hAnsi="Arial" w:cs="Arial"/>
              </w:rPr>
              <w:t>Assist in the development and implementation of appropriate internal communication channels to and from staff including those working in the wider HSE and partners in care.</w:t>
            </w:r>
          </w:p>
          <w:p w:rsidR="00481E7B" w:rsidRPr="00947CDE" w:rsidRDefault="00481E7B" w:rsidP="00481E7B">
            <w:pPr>
              <w:numPr>
                <w:ilvl w:val="0"/>
                <w:numId w:val="21"/>
              </w:numPr>
              <w:jc w:val="both"/>
              <w:rPr>
                <w:rFonts w:ascii="Arial" w:hAnsi="Arial" w:cs="Arial"/>
              </w:rPr>
            </w:pPr>
            <w:r w:rsidRPr="00947CDE">
              <w:rPr>
                <w:rFonts w:ascii="Arial" w:hAnsi="Arial" w:cs="Arial"/>
              </w:rPr>
              <w:t>To manage the interface between the Portfolio Office and the Technology Office team and to ensure provision of a high level of technical administrative support as required.</w:t>
            </w:r>
          </w:p>
          <w:p w:rsidR="00481E7B" w:rsidRPr="00947CDE" w:rsidRDefault="00481E7B" w:rsidP="00481E7B">
            <w:pPr>
              <w:pStyle w:val="ListParagraph"/>
              <w:numPr>
                <w:ilvl w:val="0"/>
                <w:numId w:val="21"/>
              </w:numPr>
              <w:rPr>
                <w:rFonts w:ascii="Arial" w:hAnsi="Arial" w:cs="Arial"/>
                <w:lang w:val="en-US" w:eastAsia="en-US"/>
              </w:rPr>
            </w:pPr>
            <w:r w:rsidRPr="00947CDE">
              <w:rPr>
                <w:rFonts w:ascii="Arial" w:hAnsi="Arial" w:cs="Arial"/>
                <w:lang w:val="en-US" w:eastAsia="en-US"/>
              </w:rPr>
              <w:t>To prepare presentations, meeting and workshop materials as required</w:t>
            </w:r>
          </w:p>
          <w:p w:rsidR="00481E7B" w:rsidRPr="00947CDE" w:rsidRDefault="00481E7B" w:rsidP="00481E7B">
            <w:pPr>
              <w:pStyle w:val="ListParagraph"/>
              <w:numPr>
                <w:ilvl w:val="0"/>
                <w:numId w:val="21"/>
              </w:numPr>
              <w:rPr>
                <w:rFonts w:ascii="Arial" w:hAnsi="Arial" w:cs="Arial"/>
                <w:lang w:val="en-US" w:eastAsia="en-US"/>
              </w:rPr>
            </w:pPr>
            <w:r w:rsidRPr="00947CDE">
              <w:rPr>
                <w:rFonts w:ascii="Arial" w:hAnsi="Arial" w:cs="Arial"/>
                <w:lang w:val="en-US" w:eastAsia="en-US"/>
              </w:rPr>
              <w:t>Research and maintain current knowledge of national and international trends in the project areas for which the person has responsibility</w:t>
            </w:r>
          </w:p>
          <w:p w:rsidR="00481E7B" w:rsidRPr="00947CDE" w:rsidRDefault="00481E7B" w:rsidP="00481E7B">
            <w:pPr>
              <w:pStyle w:val="ListParagraph"/>
              <w:numPr>
                <w:ilvl w:val="0"/>
                <w:numId w:val="21"/>
              </w:numPr>
              <w:rPr>
                <w:rFonts w:ascii="Arial" w:hAnsi="Arial" w:cs="Arial"/>
                <w:lang w:val="en-US" w:eastAsia="en-US"/>
              </w:rPr>
            </w:pPr>
            <w:r w:rsidRPr="00947CDE">
              <w:rPr>
                <w:rFonts w:ascii="Arial" w:hAnsi="Arial" w:cs="Arial"/>
                <w:lang w:val="en-US" w:eastAsia="en-US"/>
              </w:rPr>
              <w:t>To communicate with stakeholders in an efficient and timely manner</w:t>
            </w:r>
          </w:p>
          <w:p w:rsidR="00481E7B" w:rsidRPr="00947CDE" w:rsidRDefault="00481E7B" w:rsidP="00481E7B">
            <w:pPr>
              <w:pStyle w:val="ListParagraph"/>
              <w:numPr>
                <w:ilvl w:val="0"/>
                <w:numId w:val="21"/>
              </w:numPr>
              <w:rPr>
                <w:rFonts w:ascii="Arial" w:hAnsi="Arial" w:cs="Arial"/>
                <w:lang w:val="en-US" w:eastAsia="en-US"/>
              </w:rPr>
            </w:pPr>
            <w:r w:rsidRPr="00947CDE">
              <w:rPr>
                <w:rFonts w:ascii="Arial" w:hAnsi="Arial" w:cs="Arial"/>
                <w:lang w:val="en-US" w:eastAsia="en-US"/>
              </w:rPr>
              <w:t>Research and maintain current knowledge of national and international trends in the project areas for which the person has responsibility</w:t>
            </w:r>
          </w:p>
          <w:p w:rsidR="00481E7B" w:rsidRPr="00947CDE" w:rsidRDefault="00481E7B" w:rsidP="00481E7B">
            <w:pPr>
              <w:pStyle w:val="ListParagraph"/>
              <w:rPr>
                <w:rFonts w:ascii="Arial" w:hAnsi="Arial" w:cs="Arial"/>
                <w:lang w:val="en-US" w:eastAsia="en-US"/>
              </w:rPr>
            </w:pPr>
          </w:p>
          <w:p w:rsidR="00481E7B" w:rsidRPr="00947CDE" w:rsidRDefault="00481E7B" w:rsidP="00481E7B">
            <w:pPr>
              <w:jc w:val="both"/>
              <w:rPr>
                <w:rFonts w:ascii="Arial" w:hAnsi="Arial" w:cs="Arial"/>
                <w:b/>
                <w:iCs/>
                <w:lang w:val="en-US" w:eastAsia="en-US"/>
              </w:rPr>
            </w:pPr>
          </w:p>
          <w:p w:rsidR="00481E7B" w:rsidRPr="00947CDE" w:rsidRDefault="00481E7B" w:rsidP="00481E7B">
            <w:pPr>
              <w:jc w:val="both"/>
              <w:rPr>
                <w:rFonts w:ascii="Arial" w:hAnsi="Arial" w:cs="Arial"/>
                <w:b/>
                <w:iCs/>
              </w:rPr>
            </w:pPr>
            <w:r w:rsidRPr="00947CDE">
              <w:rPr>
                <w:rFonts w:ascii="Arial" w:hAnsi="Arial" w:cs="Arial"/>
                <w:b/>
                <w:iCs/>
              </w:rPr>
              <w:t>Human Resources / Supervision of Staff</w:t>
            </w:r>
          </w:p>
          <w:p w:rsidR="00481E7B" w:rsidRPr="00947CDE" w:rsidRDefault="00481E7B" w:rsidP="00481E7B">
            <w:pPr>
              <w:numPr>
                <w:ilvl w:val="0"/>
                <w:numId w:val="21"/>
              </w:numPr>
              <w:jc w:val="both"/>
              <w:rPr>
                <w:rFonts w:ascii="Arial" w:hAnsi="Arial" w:cs="Arial"/>
                <w:iCs/>
              </w:rPr>
            </w:pPr>
            <w:r w:rsidRPr="00947CDE">
              <w:rPr>
                <w:rFonts w:ascii="Arial" w:hAnsi="Arial" w:cs="Arial"/>
                <w:iCs/>
              </w:rPr>
              <w:t>Review the conduct and completion of assignments of other staff in accordance with the operational plan and expected quality standards.</w:t>
            </w:r>
          </w:p>
          <w:p w:rsidR="00481E7B" w:rsidRPr="00947CDE" w:rsidRDefault="00481E7B" w:rsidP="00481E7B">
            <w:pPr>
              <w:numPr>
                <w:ilvl w:val="0"/>
                <w:numId w:val="21"/>
              </w:numPr>
              <w:jc w:val="both"/>
              <w:rPr>
                <w:rFonts w:ascii="Arial" w:hAnsi="Arial" w:cs="Arial"/>
                <w:iCs/>
              </w:rPr>
            </w:pPr>
            <w:r w:rsidRPr="00947CDE">
              <w:rPr>
                <w:rFonts w:ascii="Arial" w:hAnsi="Arial" w:cs="Arial"/>
                <w:iCs/>
              </w:rPr>
              <w:t>Create and maintain a positive working environment among staff members, which contributes to maintaining and enhancing effective working relationships.</w:t>
            </w:r>
          </w:p>
          <w:p w:rsidR="00481E7B" w:rsidRPr="00947CDE" w:rsidRDefault="00481E7B" w:rsidP="00481E7B">
            <w:pPr>
              <w:ind w:left="720"/>
              <w:jc w:val="both"/>
              <w:rPr>
                <w:rFonts w:ascii="Arial" w:hAnsi="Arial" w:cs="Arial"/>
                <w:iCs/>
              </w:rPr>
            </w:pPr>
          </w:p>
          <w:p w:rsidR="00481E7B" w:rsidRPr="00947CDE" w:rsidRDefault="00481E7B" w:rsidP="00481E7B">
            <w:pPr>
              <w:jc w:val="both"/>
              <w:rPr>
                <w:rFonts w:ascii="Arial" w:hAnsi="Arial" w:cs="Arial"/>
                <w:b/>
                <w:iCs/>
              </w:rPr>
            </w:pPr>
            <w:r w:rsidRPr="00947CDE">
              <w:rPr>
                <w:rFonts w:ascii="Arial" w:hAnsi="Arial" w:cs="Arial"/>
                <w:b/>
                <w:iCs/>
              </w:rPr>
              <w:t>Standards, regulations, policies, procedures &amp; legislation</w:t>
            </w:r>
          </w:p>
          <w:p w:rsidR="00481E7B" w:rsidRPr="00947CDE" w:rsidRDefault="00481E7B" w:rsidP="00481E7B">
            <w:pPr>
              <w:numPr>
                <w:ilvl w:val="0"/>
                <w:numId w:val="21"/>
              </w:numPr>
              <w:jc w:val="both"/>
              <w:rPr>
                <w:rFonts w:ascii="Arial" w:hAnsi="Arial" w:cs="Arial"/>
                <w:iCs/>
              </w:rPr>
            </w:pPr>
            <w:r w:rsidRPr="00947CDE">
              <w:rPr>
                <w:rFonts w:ascii="Arial" w:hAnsi="Arial" w:cs="Arial"/>
                <w:iCs/>
              </w:rPr>
              <w:t>Contribute to the development of policies and procedures for own area</w:t>
            </w:r>
          </w:p>
          <w:p w:rsidR="00481E7B" w:rsidRPr="00947CDE" w:rsidRDefault="00481E7B" w:rsidP="00481E7B">
            <w:pPr>
              <w:numPr>
                <w:ilvl w:val="0"/>
                <w:numId w:val="21"/>
              </w:numPr>
              <w:jc w:val="both"/>
              <w:rPr>
                <w:rFonts w:ascii="Arial" w:hAnsi="Arial" w:cs="Arial"/>
                <w:iCs/>
              </w:rPr>
            </w:pPr>
            <w:r w:rsidRPr="00947CDE">
              <w:rPr>
                <w:rFonts w:ascii="Arial" w:hAnsi="Arial" w:cs="Arial"/>
                <w:iCs/>
              </w:rPr>
              <w:t>Effectively discharge the day to day operations, including compliance with HSE Financial regulations and all HSE policies and procedures</w:t>
            </w:r>
          </w:p>
          <w:p w:rsidR="00481E7B" w:rsidRPr="00947CDE" w:rsidRDefault="00481E7B" w:rsidP="00481E7B">
            <w:pPr>
              <w:numPr>
                <w:ilvl w:val="0"/>
                <w:numId w:val="21"/>
              </w:numPr>
              <w:jc w:val="both"/>
              <w:rPr>
                <w:rFonts w:ascii="Arial" w:hAnsi="Arial" w:cs="Arial"/>
                <w:iCs/>
              </w:rPr>
            </w:pPr>
            <w:r w:rsidRPr="00947CDE">
              <w:rPr>
                <w:rFonts w:ascii="Arial" w:hAnsi="Arial" w:cs="Arial"/>
                <w:iCs/>
              </w:rPr>
              <w:t>Assess and analyse compliance with National and EU legislative obligations, and national policies and procedures</w:t>
            </w:r>
          </w:p>
          <w:p w:rsidR="00481E7B" w:rsidRPr="00947CDE" w:rsidRDefault="00481E7B" w:rsidP="00481E7B">
            <w:pPr>
              <w:numPr>
                <w:ilvl w:val="0"/>
                <w:numId w:val="21"/>
              </w:numPr>
              <w:jc w:val="both"/>
              <w:rPr>
                <w:rFonts w:ascii="Arial" w:hAnsi="Arial" w:cs="Arial"/>
                <w:iCs/>
              </w:rPr>
            </w:pPr>
            <w:r w:rsidRPr="00947CDE">
              <w:rPr>
                <w:rFonts w:ascii="Arial" w:hAnsi="Arial" w:cs="Arial"/>
                <w:iCs/>
              </w:rPr>
              <w:t>Ensure accurate attention to detail and consistent adherence to procedures and current standards within area of responsibility</w:t>
            </w:r>
          </w:p>
          <w:p w:rsidR="00481E7B" w:rsidRPr="00947CDE" w:rsidRDefault="00481E7B" w:rsidP="00481E7B">
            <w:pPr>
              <w:numPr>
                <w:ilvl w:val="0"/>
                <w:numId w:val="21"/>
              </w:numPr>
              <w:jc w:val="both"/>
              <w:rPr>
                <w:rFonts w:ascii="Arial" w:hAnsi="Arial" w:cs="Arial"/>
                <w:iCs/>
              </w:rPr>
            </w:pPr>
            <w:r w:rsidRPr="00947CDE">
              <w:rPr>
                <w:rFonts w:ascii="Arial" w:hAnsi="Arial" w:cs="Arial"/>
                <w:iCs/>
              </w:rPr>
              <w:t>Maintain own knowledge of relevant policies, procedures, guidelines and practices to perform the role effectively and to ensure standards are met by own team</w:t>
            </w:r>
          </w:p>
          <w:p w:rsidR="00481E7B" w:rsidRPr="00947CDE" w:rsidRDefault="00481E7B" w:rsidP="00481E7B">
            <w:pPr>
              <w:ind w:left="720"/>
              <w:jc w:val="both"/>
              <w:rPr>
                <w:rFonts w:ascii="Arial" w:hAnsi="Arial" w:cs="Arial"/>
                <w:iCs/>
              </w:rPr>
            </w:pPr>
            <w:r w:rsidRPr="00947CDE">
              <w:rPr>
                <w:rFonts w:ascii="Arial" w:hAnsi="Arial" w:cs="Arial"/>
                <w:iCs/>
              </w:rPr>
              <w:lastRenderedPageBreak/>
              <w:t xml:space="preserve">Maintain own knowledge of relevant regulations and legislation e.g. HSE Financial Regulations, Health &amp; Safety legislation, Employment legislation, FOI Acts </w:t>
            </w:r>
            <w:proofErr w:type="spellStart"/>
            <w:r w:rsidRPr="00947CDE">
              <w:rPr>
                <w:rFonts w:ascii="Arial" w:hAnsi="Arial" w:cs="Arial"/>
                <w:iCs/>
              </w:rPr>
              <w:t>etc</w:t>
            </w:r>
            <w:proofErr w:type="spellEnd"/>
          </w:p>
          <w:p w:rsidR="00481E7B" w:rsidRPr="00947CDE" w:rsidRDefault="00481E7B" w:rsidP="00481E7B">
            <w:pPr>
              <w:numPr>
                <w:ilvl w:val="0"/>
                <w:numId w:val="21"/>
              </w:numPr>
              <w:jc w:val="both"/>
              <w:rPr>
                <w:rFonts w:ascii="Arial" w:hAnsi="Arial" w:cs="Arial"/>
                <w:iCs/>
              </w:rPr>
            </w:pPr>
            <w:r w:rsidRPr="00947CDE">
              <w:rPr>
                <w:rFonts w:ascii="Arial" w:hAnsi="Arial" w:cs="Arial"/>
                <w:iCs/>
              </w:rPr>
              <w:t>Pursue continuous professional development in order to develop management expertise and professional knowledge</w:t>
            </w:r>
          </w:p>
          <w:p w:rsidR="00481E7B" w:rsidRPr="00947CDE" w:rsidRDefault="00481E7B" w:rsidP="00481E7B">
            <w:pPr>
              <w:numPr>
                <w:ilvl w:val="0"/>
                <w:numId w:val="21"/>
              </w:numPr>
              <w:jc w:val="both"/>
              <w:rPr>
                <w:rFonts w:ascii="Arial" w:hAnsi="Arial" w:cs="Arial"/>
                <w:iCs/>
              </w:rPr>
            </w:pPr>
            <w:r w:rsidRPr="00947CDE">
              <w:rPr>
                <w:rFonts w:ascii="Arial" w:hAnsi="Arial" w:cs="Arial"/>
                <w:lang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947CDE">
              <w:rPr>
                <w:rFonts w:ascii="Arial" w:hAnsi="Arial" w:cs="Arial"/>
                <w:lang w:eastAsia="en-IE"/>
              </w:rPr>
              <w:t>etc</w:t>
            </w:r>
            <w:proofErr w:type="spellEnd"/>
            <w:r w:rsidRPr="00947CDE">
              <w:rPr>
                <w:rFonts w:ascii="Arial" w:hAnsi="Arial" w:cs="Arial"/>
                <w:lang w:eastAsia="en-IE"/>
              </w:rPr>
              <w:t xml:space="preserve"> and comply with associated HSE protocols for implementing and maintaining these standards as appropriate to the role.</w:t>
            </w:r>
            <w:r w:rsidRPr="00947CDE">
              <w:rPr>
                <w:rFonts w:ascii="Arial" w:hAnsi="Arial" w:cs="Arial"/>
                <w:lang w:eastAsia="en-IE"/>
              </w:rPr>
              <w:br/>
            </w:r>
          </w:p>
          <w:p w:rsidR="00481E7B" w:rsidRPr="00947CDE" w:rsidRDefault="00481E7B" w:rsidP="00481E7B">
            <w:pPr>
              <w:numPr>
                <w:ilvl w:val="0"/>
                <w:numId w:val="21"/>
              </w:numPr>
              <w:jc w:val="both"/>
              <w:rPr>
                <w:rFonts w:ascii="Arial" w:hAnsi="Arial" w:cs="Arial"/>
                <w:lang w:eastAsia="en-IE"/>
              </w:rPr>
            </w:pPr>
            <w:r w:rsidRPr="00947CDE">
              <w:rPr>
                <w:rFonts w:ascii="Arial" w:hAnsi="Arial" w:cs="Arial"/>
                <w:lang w:eastAsia="en-IE"/>
              </w:rPr>
              <w:t>To support, promote and actively participate in sustainable energy, water and waste initiatives to create a more sustainable, low carbon and efficient health service.</w:t>
            </w:r>
          </w:p>
          <w:p w:rsidR="00BD3AD4" w:rsidRPr="00947CDE" w:rsidRDefault="00BD3AD4" w:rsidP="00A07E1D">
            <w:pPr>
              <w:jc w:val="both"/>
              <w:rPr>
                <w:rFonts w:ascii="Arial" w:hAnsi="Arial" w:cs="Arial"/>
                <w:b/>
                <w:iCs/>
              </w:rPr>
            </w:pPr>
          </w:p>
          <w:p w:rsidR="00A71331" w:rsidRPr="00947CDE" w:rsidRDefault="00A71331" w:rsidP="00A07E1D">
            <w:pPr>
              <w:jc w:val="both"/>
              <w:rPr>
                <w:rFonts w:ascii="Arial" w:hAnsi="Arial" w:cs="Arial"/>
                <w:b/>
                <w:iCs/>
              </w:rPr>
            </w:pPr>
          </w:p>
          <w:p w:rsidR="00484EA1" w:rsidRPr="00947CDE" w:rsidRDefault="006C74AE" w:rsidP="00A07E1D">
            <w:pPr>
              <w:jc w:val="both"/>
              <w:rPr>
                <w:rFonts w:ascii="Arial" w:hAnsi="Arial" w:cs="Arial"/>
                <w:b/>
              </w:rPr>
            </w:pPr>
            <w:r w:rsidRPr="00947CDE">
              <w:rPr>
                <w:rFonts w:ascii="Arial" w:hAnsi="Arial" w:cs="Arial"/>
                <w:b/>
                <w:iCs/>
              </w:rPr>
              <w:t>The above job description is not intended to be a comprehens</w:t>
            </w:r>
            <w:r w:rsidRPr="00947CDE">
              <w:rPr>
                <w:rFonts w:ascii="Arial" w:hAnsi="Arial" w:cs="Arial"/>
                <w:b/>
              </w:rPr>
              <w:t>i</w:t>
            </w:r>
            <w:r w:rsidRPr="00947CDE">
              <w:rPr>
                <w:rFonts w:ascii="Arial" w:hAnsi="Arial" w:cs="Arial"/>
                <w:b/>
                <w:lang w:eastAsia="en-IE"/>
              </w:rPr>
              <w:t>ve list of all duties involved and consequently, the post holder may be required to perform other duties as appropriate to the post which may be assigned to him</w:t>
            </w:r>
            <w:r w:rsidR="00A07E1D" w:rsidRPr="00947CDE">
              <w:rPr>
                <w:rFonts w:ascii="Arial" w:hAnsi="Arial" w:cs="Arial"/>
                <w:b/>
                <w:lang w:eastAsia="en-IE"/>
              </w:rPr>
              <w:t xml:space="preserve"> </w:t>
            </w:r>
            <w:r w:rsidRPr="00947CDE">
              <w:rPr>
                <w:rFonts w:ascii="Arial" w:hAnsi="Arial" w:cs="Arial"/>
                <w:b/>
                <w:lang w:eastAsia="en-IE"/>
              </w:rPr>
              <w:t>/</w:t>
            </w:r>
            <w:r w:rsidR="00A07E1D" w:rsidRPr="00947CDE">
              <w:rPr>
                <w:rFonts w:ascii="Arial" w:hAnsi="Arial" w:cs="Arial"/>
                <w:b/>
                <w:lang w:eastAsia="en-IE"/>
              </w:rPr>
              <w:t xml:space="preserve"> </w:t>
            </w:r>
            <w:r w:rsidRPr="00947CDE">
              <w:rPr>
                <w:rFonts w:ascii="Arial" w:hAnsi="Arial" w:cs="Arial"/>
                <w:b/>
                <w:lang w:eastAsia="en-IE"/>
              </w:rPr>
              <w:t>her f</w:t>
            </w:r>
            <w:r w:rsidRPr="00947CDE">
              <w:rPr>
                <w:rFonts w:ascii="Arial" w:hAnsi="Arial" w:cs="Arial"/>
                <w:b/>
                <w:i/>
                <w:iCs/>
              </w:rPr>
              <w:t>r</w:t>
            </w:r>
            <w:r w:rsidRPr="00947CDE">
              <w:rPr>
                <w:rFonts w:ascii="Arial" w:hAnsi="Arial" w:cs="Arial"/>
                <w:b/>
              </w:rPr>
              <w:t>om time to time and to contribute to the development of the post while in office</w:t>
            </w:r>
            <w:r w:rsidR="00484EA1" w:rsidRPr="00947CDE">
              <w:rPr>
                <w:rFonts w:ascii="Arial" w:hAnsi="Arial" w:cs="Arial"/>
                <w:b/>
                <w:iCs/>
              </w:rPr>
              <w:t>.</w:t>
            </w:r>
          </w:p>
          <w:p w:rsidR="00484EA1" w:rsidRPr="00947CDE" w:rsidRDefault="00484EA1" w:rsidP="00D157D2">
            <w:pPr>
              <w:rPr>
                <w:rFonts w:ascii="Arial" w:hAnsi="Arial" w:cs="Arial"/>
                <w:b/>
                <w:iCs/>
              </w:rPr>
            </w:pPr>
          </w:p>
        </w:tc>
      </w:tr>
      <w:tr w:rsidR="00947CDE" w:rsidRPr="00947CDE">
        <w:tc>
          <w:tcPr>
            <w:tcW w:w="2364" w:type="dxa"/>
          </w:tcPr>
          <w:p w:rsidR="00601B6A" w:rsidRPr="00947CDE" w:rsidRDefault="00601B6A" w:rsidP="00601B6A">
            <w:pPr>
              <w:rPr>
                <w:rFonts w:ascii="Arial" w:hAnsi="Arial" w:cs="Arial"/>
                <w:b/>
                <w:bCs/>
              </w:rPr>
            </w:pPr>
          </w:p>
          <w:p w:rsidR="00601B6A" w:rsidRPr="00947CDE" w:rsidRDefault="00601B6A" w:rsidP="00601B6A">
            <w:pPr>
              <w:rPr>
                <w:rFonts w:ascii="Arial" w:hAnsi="Arial" w:cs="Arial"/>
                <w:b/>
                <w:bCs/>
              </w:rPr>
            </w:pPr>
            <w:r w:rsidRPr="00947CDE">
              <w:rPr>
                <w:rFonts w:ascii="Arial" w:hAnsi="Arial" w:cs="Arial"/>
                <w:b/>
                <w:bCs/>
              </w:rPr>
              <w:t>Eligibility Criteria</w:t>
            </w:r>
          </w:p>
          <w:p w:rsidR="00601B6A" w:rsidRPr="00947CDE" w:rsidRDefault="00601B6A" w:rsidP="00601B6A">
            <w:pPr>
              <w:rPr>
                <w:rFonts w:ascii="Arial" w:hAnsi="Arial" w:cs="Arial"/>
                <w:b/>
                <w:bCs/>
              </w:rPr>
            </w:pPr>
          </w:p>
          <w:p w:rsidR="00601B6A" w:rsidRPr="00947CDE" w:rsidRDefault="00601B6A" w:rsidP="00601B6A">
            <w:pPr>
              <w:rPr>
                <w:rFonts w:ascii="Arial" w:hAnsi="Arial" w:cs="Arial"/>
                <w:b/>
                <w:bCs/>
              </w:rPr>
            </w:pPr>
            <w:r w:rsidRPr="00947CDE">
              <w:rPr>
                <w:rFonts w:ascii="Arial" w:hAnsi="Arial" w:cs="Arial"/>
                <w:b/>
                <w:bCs/>
              </w:rPr>
              <w:t>Qualifications and/ or experience</w:t>
            </w:r>
          </w:p>
          <w:p w:rsidR="00484EA1" w:rsidRPr="00947CDE" w:rsidRDefault="00484EA1" w:rsidP="00F85C50">
            <w:pPr>
              <w:rPr>
                <w:rFonts w:ascii="Arial" w:hAnsi="Arial" w:cs="Arial"/>
                <w:b/>
                <w:bCs/>
              </w:rPr>
            </w:pPr>
          </w:p>
        </w:tc>
        <w:tc>
          <w:tcPr>
            <w:tcW w:w="8256" w:type="dxa"/>
          </w:tcPr>
          <w:p w:rsidR="00601B6A" w:rsidRPr="00947CDE" w:rsidRDefault="00601B6A" w:rsidP="00601B6A">
            <w:pPr>
              <w:jc w:val="both"/>
              <w:rPr>
                <w:rFonts w:ascii="Arial" w:hAnsi="Arial" w:cs="Arial"/>
                <w:b/>
                <w:bCs/>
              </w:rPr>
            </w:pPr>
          </w:p>
          <w:p w:rsidR="00601B6A" w:rsidRPr="00947CDE" w:rsidRDefault="00601B6A" w:rsidP="00601B6A">
            <w:pPr>
              <w:jc w:val="both"/>
              <w:rPr>
                <w:rFonts w:ascii="Arial" w:hAnsi="Arial" w:cs="Arial"/>
                <w:b/>
                <w:bCs/>
              </w:rPr>
            </w:pPr>
            <w:r w:rsidRPr="00947CDE">
              <w:rPr>
                <w:rFonts w:ascii="Arial" w:hAnsi="Arial" w:cs="Arial"/>
                <w:b/>
                <w:bCs/>
              </w:rPr>
              <w:t>Eligibility Criteria - Qualifications and/ or experience</w:t>
            </w:r>
          </w:p>
          <w:p w:rsidR="00601B6A" w:rsidRPr="00947CDE" w:rsidRDefault="00601B6A" w:rsidP="00601B6A">
            <w:pPr>
              <w:rPr>
                <w:rFonts w:ascii="Arial" w:hAnsi="Arial" w:cs="Arial"/>
                <w:b/>
                <w:bCs/>
                <w:iCs/>
              </w:rPr>
            </w:pPr>
          </w:p>
          <w:p w:rsidR="00601B6A" w:rsidRPr="00947CDE" w:rsidRDefault="00601B6A" w:rsidP="00601B6A">
            <w:pPr>
              <w:rPr>
                <w:rFonts w:ascii="Arial" w:hAnsi="Arial" w:cs="Arial"/>
                <w:b/>
                <w:bCs/>
                <w:iCs/>
              </w:rPr>
            </w:pPr>
            <w:r w:rsidRPr="00947CDE">
              <w:rPr>
                <w:rFonts w:ascii="Arial" w:hAnsi="Arial" w:cs="Arial"/>
                <w:b/>
                <w:bCs/>
                <w:iCs/>
              </w:rPr>
              <w:t>Applicants must, at the latest date of application, clearly demonstrate, all of the criteria listed below as relevant to the role:</w:t>
            </w:r>
          </w:p>
          <w:p w:rsidR="00601B6A" w:rsidRPr="00947CDE" w:rsidRDefault="00601B6A" w:rsidP="00601B6A">
            <w:pPr>
              <w:rPr>
                <w:rFonts w:ascii="Arial" w:hAnsi="Arial" w:cs="Arial"/>
                <w:b/>
                <w:bCs/>
                <w:iCs/>
              </w:rPr>
            </w:pPr>
          </w:p>
          <w:p w:rsidR="00481E7B" w:rsidRPr="00947CDE" w:rsidRDefault="00481E7B" w:rsidP="00481E7B">
            <w:pPr>
              <w:numPr>
                <w:ilvl w:val="0"/>
                <w:numId w:val="22"/>
              </w:numPr>
              <w:spacing w:after="120"/>
              <w:contextualSpacing/>
              <w:jc w:val="both"/>
              <w:rPr>
                <w:rFonts w:ascii="Arial" w:hAnsi="Arial" w:cs="Arial"/>
                <w:lang w:eastAsia="en-US"/>
              </w:rPr>
            </w:pPr>
            <w:r w:rsidRPr="00947CDE">
              <w:rPr>
                <w:rFonts w:ascii="Arial" w:hAnsi="Arial" w:cs="Arial"/>
              </w:rPr>
              <w:t>Significant experience in the technology areas of Infrastructure and/or Network and Communication Technologies.</w:t>
            </w:r>
          </w:p>
          <w:p w:rsidR="00481E7B" w:rsidRPr="00947CDE" w:rsidRDefault="00481E7B" w:rsidP="00481E7B">
            <w:pPr>
              <w:numPr>
                <w:ilvl w:val="0"/>
                <w:numId w:val="22"/>
              </w:numPr>
              <w:contextualSpacing/>
              <w:jc w:val="both"/>
              <w:rPr>
                <w:rFonts w:ascii="Arial" w:hAnsi="Arial" w:cs="Arial"/>
              </w:rPr>
            </w:pPr>
            <w:r w:rsidRPr="00947CDE">
              <w:rPr>
                <w:rFonts w:ascii="Arial" w:hAnsi="Arial" w:cs="Arial"/>
              </w:rPr>
              <w:t>Experience in one of the following:</w:t>
            </w:r>
          </w:p>
          <w:p w:rsidR="00481E7B" w:rsidRPr="00947CDE" w:rsidRDefault="00481E7B" w:rsidP="00481E7B">
            <w:pPr>
              <w:numPr>
                <w:ilvl w:val="1"/>
                <w:numId w:val="22"/>
              </w:numPr>
              <w:contextualSpacing/>
              <w:jc w:val="both"/>
              <w:rPr>
                <w:rFonts w:ascii="Arial" w:hAnsi="Arial" w:cs="Arial"/>
              </w:rPr>
            </w:pPr>
            <w:r w:rsidRPr="00947CDE">
              <w:rPr>
                <w:rFonts w:ascii="Arial" w:hAnsi="Arial" w:cs="Arial"/>
              </w:rPr>
              <w:t>Operational Delivery of IT services.</w:t>
            </w:r>
          </w:p>
          <w:p w:rsidR="00481E7B" w:rsidRPr="00947CDE" w:rsidRDefault="00481E7B" w:rsidP="00481E7B">
            <w:pPr>
              <w:numPr>
                <w:ilvl w:val="1"/>
                <w:numId w:val="22"/>
              </w:numPr>
              <w:contextualSpacing/>
              <w:jc w:val="both"/>
              <w:rPr>
                <w:rFonts w:ascii="Arial" w:hAnsi="Arial" w:cs="Arial"/>
              </w:rPr>
            </w:pPr>
            <w:r w:rsidRPr="00947CDE">
              <w:rPr>
                <w:rFonts w:ascii="Arial" w:hAnsi="Arial" w:cs="Arial"/>
              </w:rPr>
              <w:t>Technology Portfolio Management.</w:t>
            </w:r>
          </w:p>
          <w:p w:rsidR="00481E7B" w:rsidRPr="00947CDE" w:rsidRDefault="00481E7B" w:rsidP="00481E7B">
            <w:pPr>
              <w:numPr>
                <w:ilvl w:val="1"/>
                <w:numId w:val="22"/>
              </w:numPr>
              <w:contextualSpacing/>
              <w:jc w:val="both"/>
              <w:rPr>
                <w:rFonts w:ascii="Arial" w:hAnsi="Arial" w:cs="Arial"/>
              </w:rPr>
            </w:pPr>
            <w:r w:rsidRPr="00947CDE">
              <w:rPr>
                <w:rFonts w:ascii="Arial" w:hAnsi="Arial" w:cs="Arial"/>
              </w:rPr>
              <w:t>Technology Financial Management.</w:t>
            </w:r>
          </w:p>
          <w:p w:rsidR="00481E7B" w:rsidRPr="00947CDE" w:rsidRDefault="00481E7B" w:rsidP="00481E7B">
            <w:pPr>
              <w:numPr>
                <w:ilvl w:val="1"/>
                <w:numId w:val="22"/>
              </w:numPr>
              <w:contextualSpacing/>
              <w:jc w:val="both"/>
              <w:rPr>
                <w:rFonts w:ascii="Arial" w:hAnsi="Arial" w:cs="Arial"/>
              </w:rPr>
            </w:pPr>
            <w:r w:rsidRPr="00947CDE">
              <w:rPr>
                <w:rFonts w:ascii="Arial" w:hAnsi="Arial" w:cs="Arial"/>
              </w:rPr>
              <w:t>Technology Procurement (ideally public procurement).</w:t>
            </w:r>
          </w:p>
          <w:p w:rsidR="00481E7B" w:rsidRPr="00947CDE" w:rsidRDefault="00481E7B" w:rsidP="00481E7B">
            <w:pPr>
              <w:numPr>
                <w:ilvl w:val="0"/>
                <w:numId w:val="22"/>
              </w:numPr>
              <w:contextualSpacing/>
              <w:jc w:val="both"/>
              <w:rPr>
                <w:rFonts w:ascii="Arial" w:hAnsi="Arial" w:cs="Arial"/>
              </w:rPr>
            </w:pPr>
            <w:r w:rsidRPr="00947CDE">
              <w:rPr>
                <w:rFonts w:ascii="Arial" w:hAnsi="Arial" w:cs="Arial"/>
              </w:rPr>
              <w:t>Experience in working on ICT projects which has involved multidisciplinary and multiagency teams.</w:t>
            </w:r>
          </w:p>
          <w:p w:rsidR="00481E7B" w:rsidRPr="00947CDE" w:rsidRDefault="00481E7B" w:rsidP="00481E7B">
            <w:pPr>
              <w:pStyle w:val="ListParagraph"/>
              <w:numPr>
                <w:ilvl w:val="0"/>
                <w:numId w:val="23"/>
              </w:numPr>
              <w:ind w:left="348"/>
              <w:jc w:val="both"/>
              <w:rPr>
                <w:rFonts w:ascii="Arial" w:hAnsi="Arial" w:cs="Arial"/>
                <w:bCs/>
                <w:iCs/>
              </w:rPr>
            </w:pPr>
            <w:r w:rsidRPr="00947CDE">
              <w:rPr>
                <w:rFonts w:ascii="Arial" w:hAnsi="Arial" w:cs="Arial"/>
                <w:bCs/>
                <w:iCs/>
              </w:rPr>
              <w:t>Experience of managing and working collaboratively with multiple internal and external stakeholders as relevant to this role.</w:t>
            </w:r>
          </w:p>
          <w:p w:rsidR="00481E7B" w:rsidRPr="00947CDE" w:rsidRDefault="00481E7B" w:rsidP="00481E7B">
            <w:pPr>
              <w:pStyle w:val="ListParagraph"/>
              <w:autoSpaceDE w:val="0"/>
              <w:autoSpaceDN w:val="0"/>
              <w:adjustRightInd w:val="0"/>
              <w:ind w:left="0"/>
              <w:rPr>
                <w:rFonts w:ascii="Arial" w:hAnsi="Arial" w:cs="Arial"/>
              </w:rPr>
            </w:pPr>
          </w:p>
          <w:p w:rsidR="00481E7B" w:rsidRPr="00947CDE" w:rsidRDefault="00481E7B" w:rsidP="00481E7B">
            <w:pPr>
              <w:pStyle w:val="ListParagraph"/>
              <w:autoSpaceDE w:val="0"/>
              <w:autoSpaceDN w:val="0"/>
              <w:adjustRightInd w:val="0"/>
              <w:ind w:left="0"/>
              <w:rPr>
                <w:rFonts w:ascii="Arial" w:hAnsi="Arial" w:cs="Arial"/>
              </w:rPr>
            </w:pPr>
          </w:p>
          <w:p w:rsidR="00D20C99" w:rsidRPr="00947CDE" w:rsidRDefault="00D20C99" w:rsidP="00D20C99">
            <w:pPr>
              <w:rPr>
                <w:rFonts w:ascii="Arial" w:hAnsi="Arial" w:cs="Arial"/>
                <w:b/>
              </w:rPr>
            </w:pPr>
            <w:r w:rsidRPr="00947CDE">
              <w:rPr>
                <w:rFonts w:ascii="Arial" w:hAnsi="Arial" w:cs="Arial"/>
                <w:b/>
              </w:rPr>
              <w:t>Health</w:t>
            </w:r>
          </w:p>
          <w:p w:rsidR="00D20C99" w:rsidRPr="00947CDE" w:rsidRDefault="00D20C99" w:rsidP="00D20C99">
            <w:pPr>
              <w:jc w:val="both"/>
              <w:rPr>
                <w:rFonts w:ascii="Arial" w:hAnsi="Arial" w:cs="Arial"/>
              </w:rPr>
            </w:pPr>
            <w:r w:rsidRPr="00947CDE">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D20C99" w:rsidRPr="00947CDE" w:rsidRDefault="00D20C99" w:rsidP="00D20C99">
            <w:pPr>
              <w:ind w:right="-766"/>
              <w:rPr>
                <w:rFonts w:ascii="Arial" w:hAnsi="Arial" w:cs="Arial"/>
                <w:b/>
                <w:bCs/>
              </w:rPr>
            </w:pPr>
          </w:p>
          <w:p w:rsidR="00D20C99" w:rsidRPr="00947CDE" w:rsidRDefault="00D20C99" w:rsidP="00D20C99">
            <w:pPr>
              <w:ind w:right="-766"/>
              <w:rPr>
                <w:rFonts w:ascii="Arial" w:hAnsi="Arial" w:cs="Arial"/>
                <w:iCs/>
              </w:rPr>
            </w:pPr>
            <w:r w:rsidRPr="00947CDE">
              <w:rPr>
                <w:rFonts w:ascii="Arial" w:hAnsi="Arial" w:cs="Arial"/>
                <w:b/>
                <w:bCs/>
              </w:rPr>
              <w:t>Character</w:t>
            </w:r>
          </w:p>
          <w:p w:rsidR="00D20C99" w:rsidRPr="00947CDE" w:rsidRDefault="00D20C99" w:rsidP="00D20C99">
            <w:pPr>
              <w:ind w:right="-766"/>
              <w:jc w:val="both"/>
              <w:rPr>
                <w:rFonts w:ascii="Arial" w:hAnsi="Arial" w:cs="Arial"/>
              </w:rPr>
            </w:pPr>
            <w:r w:rsidRPr="00947CDE">
              <w:rPr>
                <w:rFonts w:ascii="Arial" w:hAnsi="Arial" w:cs="Arial"/>
              </w:rPr>
              <w:t xml:space="preserve">Each candidate for and any person holding the office must be of good </w:t>
            </w:r>
          </w:p>
          <w:p w:rsidR="00D20C99" w:rsidRPr="00947CDE" w:rsidRDefault="00D20C99" w:rsidP="00D20C99">
            <w:pPr>
              <w:ind w:right="-766"/>
              <w:jc w:val="both"/>
              <w:rPr>
                <w:rFonts w:ascii="Arial" w:hAnsi="Arial" w:cs="Arial"/>
              </w:rPr>
            </w:pPr>
            <w:proofErr w:type="gramStart"/>
            <w:r w:rsidRPr="00947CDE">
              <w:rPr>
                <w:rFonts w:ascii="Arial" w:hAnsi="Arial" w:cs="Arial"/>
              </w:rPr>
              <w:t>character</w:t>
            </w:r>
            <w:proofErr w:type="gramEnd"/>
            <w:r w:rsidRPr="00947CDE">
              <w:rPr>
                <w:rFonts w:ascii="Arial" w:hAnsi="Arial" w:cs="Arial"/>
              </w:rPr>
              <w:t>.</w:t>
            </w:r>
          </w:p>
          <w:p w:rsidR="00D20C99" w:rsidRPr="00947CDE" w:rsidRDefault="00D20C99" w:rsidP="00D20C99">
            <w:pPr>
              <w:ind w:right="-766"/>
              <w:rPr>
                <w:rFonts w:ascii="Arial" w:hAnsi="Arial" w:cs="Arial"/>
              </w:rPr>
            </w:pPr>
          </w:p>
          <w:p w:rsidR="005D6D30" w:rsidRPr="00947CDE" w:rsidRDefault="00A07E1D" w:rsidP="00A07E1D">
            <w:pPr>
              <w:autoSpaceDE w:val="0"/>
              <w:autoSpaceDN w:val="0"/>
              <w:adjustRightInd w:val="0"/>
              <w:jc w:val="both"/>
              <w:rPr>
                <w:rFonts w:ascii="Arial" w:hAnsi="Arial" w:cs="Arial"/>
                <w:i/>
                <w:iCs/>
                <w:u w:val="single"/>
              </w:rPr>
            </w:pPr>
            <w:r w:rsidRPr="00947CDE">
              <w:rPr>
                <w:rFonts w:ascii="Arial" w:hAnsi="Arial" w:cs="Arial"/>
                <w:i/>
                <w:iCs/>
                <w:u w:val="single"/>
              </w:rPr>
              <w:t xml:space="preserve"> </w:t>
            </w:r>
          </w:p>
        </w:tc>
      </w:tr>
      <w:tr w:rsidR="00947CDE" w:rsidRPr="00947CDE">
        <w:tc>
          <w:tcPr>
            <w:tcW w:w="2364" w:type="dxa"/>
          </w:tcPr>
          <w:p w:rsidR="006B41AC" w:rsidRPr="00947CDE" w:rsidRDefault="006B41AC" w:rsidP="006B41AC">
            <w:pPr>
              <w:rPr>
                <w:rFonts w:ascii="Arial" w:hAnsi="Arial" w:cs="Arial"/>
                <w:b/>
                <w:bCs/>
              </w:rPr>
            </w:pPr>
            <w:r w:rsidRPr="00947CDE">
              <w:rPr>
                <w:rFonts w:ascii="Arial" w:hAnsi="Arial" w:cs="Arial"/>
                <w:b/>
                <w:bCs/>
              </w:rPr>
              <w:t>Other requirements specific to the post</w:t>
            </w:r>
          </w:p>
        </w:tc>
        <w:tc>
          <w:tcPr>
            <w:tcW w:w="8256" w:type="dxa"/>
          </w:tcPr>
          <w:p w:rsidR="00481E7B" w:rsidRPr="00947CDE" w:rsidRDefault="00481E7B" w:rsidP="00481E7B">
            <w:pPr>
              <w:pStyle w:val="ListParagraph"/>
              <w:numPr>
                <w:ilvl w:val="0"/>
                <w:numId w:val="25"/>
              </w:numPr>
              <w:jc w:val="both"/>
              <w:rPr>
                <w:rFonts w:ascii="Arial" w:hAnsi="Arial" w:cs="Arial"/>
                <w:iCs/>
                <w:lang w:eastAsia="en-US"/>
              </w:rPr>
            </w:pPr>
            <w:r w:rsidRPr="00947CDE">
              <w:rPr>
                <w:rFonts w:ascii="Arial" w:hAnsi="Arial" w:cs="Arial"/>
                <w:iCs/>
              </w:rPr>
              <w:t xml:space="preserve">Access to appropriate transport to fulfil the requirements of the role as this post will involve travel. </w:t>
            </w:r>
          </w:p>
          <w:p w:rsidR="00481E7B" w:rsidRPr="00947CDE" w:rsidRDefault="00481E7B" w:rsidP="00481E7B">
            <w:pPr>
              <w:pStyle w:val="ListParagraph"/>
              <w:numPr>
                <w:ilvl w:val="0"/>
                <w:numId w:val="25"/>
              </w:numPr>
              <w:spacing w:line="276" w:lineRule="auto"/>
              <w:jc w:val="both"/>
              <w:rPr>
                <w:rFonts w:ascii="Arial" w:hAnsi="Arial" w:cs="Arial"/>
                <w:iCs/>
              </w:rPr>
            </w:pPr>
            <w:r w:rsidRPr="00947CDE">
              <w:rPr>
                <w:rFonts w:ascii="Arial" w:hAnsi="Arial" w:cs="Arial"/>
                <w:iCs/>
              </w:rPr>
              <w:t>Flexibility, as some out of hours working may be required</w:t>
            </w:r>
          </w:p>
          <w:p w:rsidR="005A402A" w:rsidRPr="00947CDE" w:rsidRDefault="005A402A" w:rsidP="005A402A">
            <w:pPr>
              <w:pStyle w:val="ListParagraph"/>
              <w:numPr>
                <w:ilvl w:val="0"/>
                <w:numId w:val="25"/>
              </w:numPr>
              <w:jc w:val="both"/>
              <w:rPr>
                <w:rFonts w:ascii="Arial" w:hAnsi="Arial" w:cs="Arial"/>
              </w:rPr>
            </w:pPr>
            <w:r w:rsidRPr="00947CDE">
              <w:rPr>
                <w:rFonts w:ascii="Arial" w:hAnsi="Arial" w:cs="Arial"/>
              </w:rPr>
              <w:t xml:space="preserve"> Due to the nature of the role these posts may be location specific.</w:t>
            </w:r>
          </w:p>
          <w:p w:rsidR="006B41AC" w:rsidRPr="00947CDE" w:rsidRDefault="006B41AC" w:rsidP="006B41AC">
            <w:pPr>
              <w:spacing w:line="276" w:lineRule="auto"/>
              <w:jc w:val="both"/>
              <w:rPr>
                <w:rFonts w:ascii="Arial" w:hAnsi="Arial" w:cs="Arial"/>
                <w:iCs/>
              </w:rPr>
            </w:pPr>
          </w:p>
        </w:tc>
      </w:tr>
      <w:tr w:rsidR="00947CDE" w:rsidRPr="00947CDE">
        <w:tc>
          <w:tcPr>
            <w:tcW w:w="2364" w:type="dxa"/>
          </w:tcPr>
          <w:p w:rsidR="00484EA1" w:rsidRPr="00947CDE" w:rsidRDefault="00484EA1" w:rsidP="00D157D2">
            <w:pPr>
              <w:rPr>
                <w:rFonts w:ascii="Arial" w:hAnsi="Arial" w:cs="Arial"/>
                <w:b/>
                <w:bCs/>
              </w:rPr>
            </w:pPr>
            <w:r w:rsidRPr="00947CDE">
              <w:rPr>
                <w:rFonts w:ascii="Arial" w:hAnsi="Arial" w:cs="Arial"/>
                <w:b/>
                <w:bCs/>
              </w:rPr>
              <w:t>Skills, competencies and/or knowledge</w:t>
            </w:r>
          </w:p>
          <w:p w:rsidR="00484EA1" w:rsidRPr="00947CDE" w:rsidRDefault="00484EA1" w:rsidP="00D157D2">
            <w:pPr>
              <w:rPr>
                <w:rFonts w:ascii="Arial" w:hAnsi="Arial" w:cs="Arial"/>
                <w:b/>
                <w:bCs/>
              </w:rPr>
            </w:pPr>
          </w:p>
          <w:p w:rsidR="00484EA1" w:rsidRPr="00947CDE" w:rsidRDefault="00484EA1" w:rsidP="00D157D2">
            <w:pPr>
              <w:rPr>
                <w:rFonts w:ascii="Arial" w:hAnsi="Arial" w:cs="Arial"/>
                <w:b/>
                <w:bCs/>
              </w:rPr>
            </w:pPr>
          </w:p>
        </w:tc>
        <w:tc>
          <w:tcPr>
            <w:tcW w:w="8256" w:type="dxa"/>
          </w:tcPr>
          <w:p w:rsidR="00662A40" w:rsidRPr="00947CDE" w:rsidRDefault="00662A40" w:rsidP="00662A40">
            <w:pPr>
              <w:tabs>
                <w:tab w:val="num" w:pos="740"/>
              </w:tabs>
              <w:jc w:val="both"/>
              <w:rPr>
                <w:rFonts w:ascii="Arial" w:hAnsi="Arial" w:cs="Arial"/>
                <w:b/>
                <w:u w:val="single"/>
              </w:rPr>
            </w:pPr>
            <w:r w:rsidRPr="00947CDE">
              <w:rPr>
                <w:rFonts w:ascii="Arial" w:hAnsi="Arial" w:cs="Arial"/>
                <w:b/>
                <w:u w:val="single"/>
              </w:rPr>
              <w:t>Professional Knowledge &amp; Experience</w:t>
            </w:r>
          </w:p>
          <w:p w:rsidR="00662A40" w:rsidRPr="00947CDE" w:rsidRDefault="00A07E1D" w:rsidP="00662A40">
            <w:pPr>
              <w:tabs>
                <w:tab w:val="num" w:pos="740"/>
              </w:tabs>
              <w:jc w:val="both"/>
              <w:rPr>
                <w:rFonts w:ascii="Arial" w:hAnsi="Arial" w:cs="Arial"/>
                <w:b/>
              </w:rPr>
            </w:pPr>
            <w:r w:rsidRPr="00947CDE">
              <w:rPr>
                <w:rFonts w:ascii="Arial" w:hAnsi="Arial" w:cs="Arial"/>
                <w:b/>
              </w:rPr>
              <w:t>Demonstrate:</w:t>
            </w:r>
          </w:p>
          <w:p w:rsidR="00DB27F0" w:rsidRPr="00947CDE" w:rsidRDefault="00DB27F0" w:rsidP="00662A40">
            <w:pPr>
              <w:tabs>
                <w:tab w:val="num" w:pos="740"/>
              </w:tabs>
              <w:jc w:val="both"/>
              <w:rPr>
                <w:rFonts w:ascii="Arial" w:hAnsi="Arial" w:cs="Arial"/>
                <w:b/>
              </w:rPr>
            </w:pPr>
          </w:p>
          <w:p w:rsidR="00481E7B" w:rsidRPr="00947CDE" w:rsidRDefault="00481E7B" w:rsidP="00481E7B">
            <w:pPr>
              <w:numPr>
                <w:ilvl w:val="0"/>
                <w:numId w:val="26"/>
              </w:numPr>
              <w:rPr>
                <w:rFonts w:ascii="Arial" w:hAnsi="Arial" w:cs="Arial"/>
                <w:iCs/>
                <w:lang w:eastAsia="en-US"/>
              </w:rPr>
            </w:pPr>
            <w:r w:rsidRPr="00947CDE">
              <w:rPr>
                <w:rFonts w:ascii="Arial" w:hAnsi="Arial" w:cs="Arial"/>
                <w:iCs/>
              </w:rPr>
              <w:t>Good understanding of all aspects of Technology Management in a Healthcare organisation (both policy and operational).</w:t>
            </w:r>
          </w:p>
          <w:p w:rsidR="00481E7B" w:rsidRPr="00947CDE" w:rsidRDefault="00481E7B" w:rsidP="00481E7B">
            <w:pPr>
              <w:numPr>
                <w:ilvl w:val="0"/>
                <w:numId w:val="26"/>
              </w:numPr>
              <w:rPr>
                <w:rFonts w:ascii="Arial" w:hAnsi="Arial" w:cs="Arial"/>
                <w:iCs/>
              </w:rPr>
            </w:pPr>
            <w:r w:rsidRPr="00947CDE">
              <w:rPr>
                <w:rFonts w:ascii="Arial" w:hAnsi="Arial" w:cs="Arial"/>
                <w:iCs/>
              </w:rPr>
              <w:t>Detailed knowledge of the issues, developments, and current thinking in relation to best practice in health and personal social care technologies.</w:t>
            </w:r>
          </w:p>
          <w:p w:rsidR="00481E7B" w:rsidRPr="00947CDE" w:rsidRDefault="00481E7B" w:rsidP="00481E7B">
            <w:pPr>
              <w:numPr>
                <w:ilvl w:val="0"/>
                <w:numId w:val="26"/>
              </w:numPr>
              <w:rPr>
                <w:rFonts w:ascii="Arial" w:hAnsi="Arial" w:cs="Arial"/>
                <w:iCs/>
              </w:rPr>
            </w:pPr>
            <w:r w:rsidRPr="00947CDE">
              <w:rPr>
                <w:rFonts w:ascii="Arial" w:hAnsi="Arial" w:cs="Arial"/>
                <w:iCs/>
              </w:rPr>
              <w:lastRenderedPageBreak/>
              <w:t xml:space="preserve">Understanding of Public Sector Policy, both strategies e.g. </w:t>
            </w:r>
            <w:proofErr w:type="spellStart"/>
            <w:r w:rsidRPr="00947CDE">
              <w:rPr>
                <w:rFonts w:ascii="Arial" w:hAnsi="Arial" w:cs="Arial"/>
                <w:iCs/>
              </w:rPr>
              <w:t>SláinteCare</w:t>
            </w:r>
            <w:proofErr w:type="spellEnd"/>
            <w:r w:rsidRPr="00947CDE">
              <w:rPr>
                <w:rFonts w:ascii="Arial" w:hAnsi="Arial" w:cs="Arial"/>
                <w:iCs/>
              </w:rPr>
              <w:t xml:space="preserve"> Strategy, Healthy Ireland Outcomes, Project Ireland 2040, and operational reform e</w:t>
            </w:r>
            <w:r w:rsidR="00112D34" w:rsidRPr="00947CDE">
              <w:rPr>
                <w:rFonts w:ascii="Arial" w:hAnsi="Arial" w:cs="Arial"/>
                <w:iCs/>
              </w:rPr>
              <w:t>.g. Digital Health Strategic Implementation Roadmap</w:t>
            </w:r>
          </w:p>
          <w:p w:rsidR="00481E7B" w:rsidRPr="00947CDE" w:rsidRDefault="00481E7B" w:rsidP="00481E7B">
            <w:pPr>
              <w:numPr>
                <w:ilvl w:val="0"/>
                <w:numId w:val="26"/>
              </w:numPr>
              <w:rPr>
                <w:rFonts w:ascii="Arial" w:hAnsi="Arial" w:cs="Arial"/>
                <w:iCs/>
              </w:rPr>
            </w:pPr>
            <w:r w:rsidRPr="00947CDE">
              <w:rPr>
                <w:rFonts w:ascii="Arial" w:hAnsi="Arial" w:cs="Arial"/>
                <w:iCs/>
              </w:rPr>
              <w:t xml:space="preserve">Knowledge of public service policies and legislation e.g. Procurement, Data Protection, </w:t>
            </w:r>
          </w:p>
          <w:p w:rsidR="00481E7B" w:rsidRPr="00947CDE" w:rsidRDefault="00481E7B" w:rsidP="00481E7B">
            <w:pPr>
              <w:numPr>
                <w:ilvl w:val="0"/>
                <w:numId w:val="26"/>
              </w:numPr>
              <w:rPr>
                <w:rFonts w:ascii="Arial" w:hAnsi="Arial" w:cs="Arial"/>
                <w:iCs/>
              </w:rPr>
            </w:pPr>
            <w:r w:rsidRPr="00947CDE">
              <w:rPr>
                <w:rFonts w:ascii="Arial" w:hAnsi="Arial" w:cs="Arial"/>
                <w:iCs/>
              </w:rPr>
              <w:t>Knowledge and experience in the areas of development, implementation and support of Infrastructure/Network and Communication solutions in a Health Service environment and the specifics involved in ICT programme implementation in that environment.</w:t>
            </w:r>
          </w:p>
          <w:p w:rsidR="00481E7B" w:rsidRPr="00947CDE" w:rsidRDefault="00481E7B" w:rsidP="00481E7B">
            <w:pPr>
              <w:numPr>
                <w:ilvl w:val="0"/>
                <w:numId w:val="26"/>
              </w:numPr>
              <w:rPr>
                <w:rFonts w:ascii="Arial" w:hAnsi="Arial" w:cs="Arial"/>
                <w:iCs/>
              </w:rPr>
            </w:pPr>
            <w:r w:rsidRPr="00947CDE">
              <w:rPr>
                <w:rFonts w:ascii="Arial" w:hAnsi="Arial" w:cs="Arial"/>
                <w:iCs/>
              </w:rPr>
              <w:t>Knowledge and experience of Technology Portfolio management in an enterprise organisation with complex, inter-connected technology delivery programmes.</w:t>
            </w:r>
          </w:p>
          <w:p w:rsidR="00481E7B" w:rsidRPr="00947CDE" w:rsidRDefault="00481E7B" w:rsidP="00481E7B">
            <w:pPr>
              <w:numPr>
                <w:ilvl w:val="0"/>
                <w:numId w:val="26"/>
              </w:numPr>
              <w:rPr>
                <w:rFonts w:ascii="Arial" w:hAnsi="Arial" w:cs="Arial"/>
                <w:iCs/>
              </w:rPr>
            </w:pPr>
            <w:r w:rsidRPr="00947CDE">
              <w:rPr>
                <w:rFonts w:ascii="Arial" w:hAnsi="Arial" w:cs="Arial"/>
                <w:iCs/>
              </w:rPr>
              <w:t>Experience of building and maintaining relationships with vendors, resellers and suppliers.</w:t>
            </w:r>
          </w:p>
          <w:p w:rsidR="00481E7B" w:rsidRPr="00947CDE" w:rsidRDefault="00481E7B" w:rsidP="00481E7B">
            <w:pPr>
              <w:numPr>
                <w:ilvl w:val="0"/>
                <w:numId w:val="26"/>
              </w:numPr>
              <w:rPr>
                <w:rFonts w:ascii="Arial" w:hAnsi="Arial" w:cs="Arial"/>
                <w:iCs/>
              </w:rPr>
            </w:pPr>
            <w:r w:rsidRPr="00947CDE">
              <w:rPr>
                <w:rFonts w:ascii="Arial" w:hAnsi="Arial" w:cs="Arial"/>
                <w:iCs/>
              </w:rPr>
              <w:t>Knowledge of the health service including a good knowledge of HSE reform.</w:t>
            </w:r>
          </w:p>
          <w:p w:rsidR="00481E7B" w:rsidRPr="00947CDE" w:rsidRDefault="00481E7B" w:rsidP="00481E7B">
            <w:pPr>
              <w:numPr>
                <w:ilvl w:val="0"/>
                <w:numId w:val="26"/>
              </w:numPr>
              <w:rPr>
                <w:rFonts w:ascii="Arial" w:hAnsi="Arial" w:cs="Arial"/>
                <w:iCs/>
              </w:rPr>
            </w:pPr>
            <w:r w:rsidRPr="00947CDE">
              <w:rPr>
                <w:rFonts w:ascii="Arial" w:hAnsi="Arial" w:cs="Arial"/>
                <w:iCs/>
              </w:rPr>
              <w:t>Strong ICT skills including MS Office &amp; MS Excel, MS Project, MS Visio, and use of email.</w:t>
            </w:r>
          </w:p>
          <w:p w:rsidR="00DB27F0" w:rsidRPr="00947CDE" w:rsidRDefault="00DB27F0" w:rsidP="00662A40">
            <w:pPr>
              <w:tabs>
                <w:tab w:val="num" w:pos="740"/>
              </w:tabs>
              <w:jc w:val="both"/>
              <w:rPr>
                <w:rFonts w:ascii="Arial" w:hAnsi="Arial" w:cs="Arial"/>
                <w:b/>
              </w:rPr>
            </w:pPr>
          </w:p>
          <w:p w:rsidR="00895793" w:rsidRPr="00947CDE" w:rsidRDefault="00895793" w:rsidP="00895793">
            <w:pPr>
              <w:rPr>
                <w:rFonts w:ascii="Arial" w:hAnsi="Arial" w:cs="Arial"/>
                <w:b/>
                <w:iCs/>
                <w:u w:val="single"/>
              </w:rPr>
            </w:pPr>
            <w:r w:rsidRPr="00947CDE">
              <w:rPr>
                <w:rFonts w:ascii="Arial" w:hAnsi="Arial" w:cs="Arial"/>
                <w:b/>
                <w:iCs/>
                <w:u w:val="single"/>
              </w:rPr>
              <w:t>Communication and Interpersonal Skills</w:t>
            </w:r>
          </w:p>
          <w:p w:rsidR="00895793" w:rsidRPr="00947CDE" w:rsidRDefault="00895793" w:rsidP="00895793">
            <w:pPr>
              <w:rPr>
                <w:rFonts w:ascii="Arial" w:hAnsi="Arial" w:cs="Arial"/>
                <w:b/>
                <w:iCs/>
              </w:rPr>
            </w:pPr>
            <w:r w:rsidRPr="00947CDE">
              <w:rPr>
                <w:rFonts w:ascii="Arial" w:hAnsi="Arial" w:cs="Arial"/>
                <w:b/>
                <w:iCs/>
              </w:rPr>
              <w:t>Demonstrate:</w:t>
            </w:r>
          </w:p>
          <w:p w:rsidR="00895793" w:rsidRPr="00947CDE" w:rsidRDefault="00895793" w:rsidP="00EF4CD8">
            <w:pPr>
              <w:numPr>
                <w:ilvl w:val="0"/>
                <w:numId w:val="2"/>
              </w:numPr>
              <w:jc w:val="both"/>
              <w:rPr>
                <w:rFonts w:ascii="Arial" w:hAnsi="Arial" w:cs="Arial"/>
                <w:iCs/>
              </w:rPr>
            </w:pPr>
            <w:r w:rsidRPr="00947CDE">
              <w:rPr>
                <w:rFonts w:ascii="Arial" w:hAnsi="Arial" w:cs="Arial"/>
                <w:iCs/>
              </w:rPr>
              <w:t>Excellent communication and interpersonal skills with an ability to engage effectively wi</w:t>
            </w:r>
            <w:r w:rsidR="00EF4CD8" w:rsidRPr="00947CDE">
              <w:rPr>
                <w:rFonts w:ascii="Arial" w:hAnsi="Arial" w:cs="Arial"/>
                <w:iCs/>
              </w:rPr>
              <w:t>th a wide range of stakeholders</w:t>
            </w:r>
            <w:r w:rsidR="00054D9B" w:rsidRPr="00947CDE">
              <w:rPr>
                <w:rFonts w:ascii="Arial" w:hAnsi="Arial" w:cs="Arial"/>
                <w:iCs/>
              </w:rPr>
              <w:t>.</w:t>
            </w:r>
          </w:p>
          <w:p w:rsidR="00895793" w:rsidRPr="00947CDE" w:rsidRDefault="00895793" w:rsidP="00EF4CD8">
            <w:pPr>
              <w:numPr>
                <w:ilvl w:val="0"/>
                <w:numId w:val="2"/>
              </w:numPr>
              <w:jc w:val="both"/>
              <w:rPr>
                <w:rFonts w:ascii="Arial" w:hAnsi="Arial" w:cs="Arial"/>
                <w:iCs/>
              </w:rPr>
            </w:pPr>
            <w:r w:rsidRPr="00947CDE">
              <w:rPr>
                <w:rFonts w:ascii="Arial" w:hAnsi="Arial" w:cs="Arial"/>
                <w:iCs/>
              </w:rPr>
              <w:t xml:space="preserve">The ability to present information clearly, concisely and confidently when speaking and in writing tailoring to </w:t>
            </w:r>
            <w:r w:rsidR="00EF4CD8" w:rsidRPr="00947CDE">
              <w:rPr>
                <w:rFonts w:ascii="Arial" w:hAnsi="Arial" w:cs="Arial"/>
                <w:iCs/>
              </w:rPr>
              <w:t>meet the needs of the audience</w:t>
            </w:r>
            <w:r w:rsidR="00054D9B" w:rsidRPr="00947CDE">
              <w:rPr>
                <w:rFonts w:ascii="Arial" w:hAnsi="Arial" w:cs="Arial"/>
                <w:iCs/>
              </w:rPr>
              <w:t>.</w:t>
            </w:r>
          </w:p>
          <w:p w:rsidR="00895793" w:rsidRPr="00947CDE" w:rsidRDefault="00895793" w:rsidP="00EF4CD8">
            <w:pPr>
              <w:numPr>
                <w:ilvl w:val="0"/>
                <w:numId w:val="2"/>
              </w:numPr>
              <w:jc w:val="both"/>
              <w:rPr>
                <w:rFonts w:ascii="Arial" w:hAnsi="Arial" w:cs="Arial"/>
                <w:iCs/>
                <w:u w:val="single"/>
              </w:rPr>
            </w:pPr>
            <w:r w:rsidRPr="00947CDE">
              <w:rPr>
                <w:rFonts w:ascii="Arial" w:hAnsi="Arial" w:cs="Arial"/>
                <w:iCs/>
              </w:rPr>
              <w:t>The ability to build and maintain relationships with colleagues and other stakeholders to assist in performing the role</w:t>
            </w:r>
            <w:r w:rsidR="00054D9B" w:rsidRPr="00947CDE">
              <w:rPr>
                <w:rFonts w:ascii="Arial" w:hAnsi="Arial" w:cs="Arial"/>
                <w:iCs/>
              </w:rPr>
              <w:t>.</w:t>
            </w:r>
          </w:p>
          <w:p w:rsidR="00895793" w:rsidRPr="00947CDE" w:rsidRDefault="00EF4CD8" w:rsidP="00EF4CD8">
            <w:pPr>
              <w:tabs>
                <w:tab w:val="left" w:pos="2663"/>
              </w:tabs>
              <w:ind w:left="720"/>
              <w:jc w:val="both"/>
              <w:rPr>
                <w:rFonts w:ascii="Arial" w:hAnsi="Arial" w:cs="Arial"/>
              </w:rPr>
            </w:pPr>
            <w:r w:rsidRPr="00947CDE">
              <w:rPr>
                <w:rFonts w:ascii="Arial" w:hAnsi="Arial" w:cs="Arial"/>
              </w:rPr>
              <w:tab/>
            </w:r>
          </w:p>
          <w:p w:rsidR="00895793" w:rsidRPr="00947CDE" w:rsidRDefault="00895793" w:rsidP="00895793">
            <w:pPr>
              <w:rPr>
                <w:rFonts w:ascii="Arial" w:hAnsi="Arial" w:cs="Arial"/>
                <w:b/>
                <w:u w:val="single"/>
              </w:rPr>
            </w:pPr>
            <w:r w:rsidRPr="00947CDE">
              <w:rPr>
                <w:rFonts w:ascii="Arial" w:hAnsi="Arial" w:cs="Arial"/>
                <w:b/>
                <w:u w:val="single"/>
              </w:rPr>
              <w:t>Team and Leadership Skills</w:t>
            </w:r>
          </w:p>
          <w:p w:rsidR="00895793" w:rsidRPr="00947CDE" w:rsidRDefault="00895793" w:rsidP="00895793">
            <w:pPr>
              <w:rPr>
                <w:rFonts w:ascii="Arial" w:hAnsi="Arial" w:cs="Arial"/>
                <w:b/>
              </w:rPr>
            </w:pPr>
            <w:r w:rsidRPr="00947CDE">
              <w:rPr>
                <w:rFonts w:ascii="Arial" w:hAnsi="Arial" w:cs="Arial"/>
                <w:b/>
              </w:rPr>
              <w:t>Demonstrate:</w:t>
            </w:r>
          </w:p>
          <w:p w:rsidR="00895793" w:rsidRPr="00947CDE" w:rsidRDefault="00895793" w:rsidP="00F70727">
            <w:pPr>
              <w:numPr>
                <w:ilvl w:val="0"/>
                <w:numId w:val="2"/>
              </w:numPr>
              <w:rPr>
                <w:rFonts w:ascii="Arial" w:hAnsi="Arial" w:cs="Arial"/>
              </w:rPr>
            </w:pPr>
            <w:r w:rsidRPr="00947CDE">
              <w:rPr>
                <w:rFonts w:ascii="Arial" w:hAnsi="Arial" w:cs="Arial"/>
              </w:rPr>
              <w:t>Experience</w:t>
            </w:r>
            <w:r w:rsidR="00EF4CD8" w:rsidRPr="00947CDE">
              <w:rPr>
                <w:rFonts w:ascii="Arial" w:hAnsi="Arial" w:cs="Arial"/>
              </w:rPr>
              <w:t xml:space="preserve"> in managing and leading a team</w:t>
            </w:r>
            <w:r w:rsidR="00054D9B" w:rsidRPr="00947CDE">
              <w:rPr>
                <w:rFonts w:ascii="Arial" w:hAnsi="Arial" w:cs="Arial"/>
              </w:rPr>
              <w:t>.</w:t>
            </w:r>
          </w:p>
          <w:p w:rsidR="00895793" w:rsidRPr="00947CDE" w:rsidRDefault="00895793" w:rsidP="00EF4CD8">
            <w:pPr>
              <w:numPr>
                <w:ilvl w:val="0"/>
                <w:numId w:val="2"/>
              </w:numPr>
              <w:jc w:val="both"/>
              <w:rPr>
                <w:rFonts w:ascii="Arial" w:hAnsi="Arial" w:cs="Arial"/>
              </w:rPr>
            </w:pPr>
            <w:r w:rsidRPr="00947CDE">
              <w:rPr>
                <w:rFonts w:ascii="Arial" w:hAnsi="Arial" w:cs="Arial"/>
              </w:rPr>
              <w:t>Experience of working as part of a team with a mixed programme of work, and moving with e</w:t>
            </w:r>
            <w:r w:rsidR="00EF4CD8" w:rsidRPr="00947CDE">
              <w:rPr>
                <w:rFonts w:ascii="Arial" w:hAnsi="Arial" w:cs="Arial"/>
              </w:rPr>
              <w:t>ase between concurrent projects</w:t>
            </w:r>
            <w:r w:rsidR="00054D9B" w:rsidRPr="00947CDE">
              <w:rPr>
                <w:rFonts w:ascii="Arial" w:hAnsi="Arial" w:cs="Arial"/>
              </w:rPr>
              <w:t>.</w:t>
            </w:r>
          </w:p>
          <w:p w:rsidR="00895793" w:rsidRPr="00947CDE" w:rsidRDefault="00EF4CD8" w:rsidP="00EF4CD8">
            <w:pPr>
              <w:numPr>
                <w:ilvl w:val="0"/>
                <w:numId w:val="2"/>
              </w:numPr>
              <w:jc w:val="both"/>
              <w:rPr>
                <w:rFonts w:ascii="Arial" w:hAnsi="Arial" w:cs="Arial"/>
              </w:rPr>
            </w:pPr>
            <w:r w:rsidRPr="00947CDE">
              <w:rPr>
                <w:rFonts w:ascii="Arial" w:hAnsi="Arial" w:cs="Arial"/>
              </w:rPr>
              <w:t>The a</w:t>
            </w:r>
            <w:r w:rsidR="00895793" w:rsidRPr="00947CDE">
              <w:rPr>
                <w:rFonts w:ascii="Arial" w:hAnsi="Arial" w:cs="Arial"/>
              </w:rPr>
              <w:t>bility to work with multi-disciplinary team members and stakeholders to facilitate high performance, developing and achieving</w:t>
            </w:r>
            <w:r w:rsidRPr="00947CDE">
              <w:rPr>
                <w:rFonts w:ascii="Arial" w:hAnsi="Arial" w:cs="Arial"/>
              </w:rPr>
              <w:t xml:space="preserve"> clear and realistic objectives</w:t>
            </w:r>
            <w:r w:rsidR="00054D9B" w:rsidRPr="00947CDE">
              <w:rPr>
                <w:rFonts w:ascii="Arial" w:hAnsi="Arial" w:cs="Arial"/>
              </w:rPr>
              <w:t>.</w:t>
            </w:r>
          </w:p>
          <w:p w:rsidR="00895793" w:rsidRPr="00947CDE" w:rsidRDefault="00895793" w:rsidP="00EF4CD8">
            <w:pPr>
              <w:numPr>
                <w:ilvl w:val="0"/>
                <w:numId w:val="2"/>
              </w:numPr>
              <w:jc w:val="both"/>
              <w:rPr>
                <w:rFonts w:ascii="Arial" w:hAnsi="Arial" w:cs="Arial"/>
                <w:iCs/>
              </w:rPr>
            </w:pPr>
            <w:r w:rsidRPr="00947CDE">
              <w:rPr>
                <w:rFonts w:ascii="Arial" w:hAnsi="Arial" w:cs="Arial"/>
                <w:iCs/>
              </w:rPr>
              <w:t>The ability to lead the team by example, coaching and sup</w:t>
            </w:r>
            <w:r w:rsidR="00EF4CD8" w:rsidRPr="00947CDE">
              <w:rPr>
                <w:rFonts w:ascii="Arial" w:hAnsi="Arial" w:cs="Arial"/>
                <w:iCs/>
              </w:rPr>
              <w:t>porting individuals as required</w:t>
            </w:r>
          </w:p>
          <w:p w:rsidR="00895793" w:rsidRPr="00947CDE" w:rsidRDefault="00895793" w:rsidP="00EF4CD8">
            <w:pPr>
              <w:numPr>
                <w:ilvl w:val="0"/>
                <w:numId w:val="2"/>
              </w:numPr>
              <w:jc w:val="both"/>
              <w:rPr>
                <w:rFonts w:ascii="Arial" w:hAnsi="Arial" w:cs="Arial"/>
                <w:iCs/>
              </w:rPr>
            </w:pPr>
            <w:r w:rsidRPr="00947CDE">
              <w:rPr>
                <w:rFonts w:ascii="Arial" w:hAnsi="Arial" w:cs="Arial"/>
                <w:iCs/>
              </w:rPr>
              <w:t>The ability to address p</w:t>
            </w:r>
            <w:r w:rsidR="00EF4CD8" w:rsidRPr="00947CDE">
              <w:rPr>
                <w:rFonts w:ascii="Arial" w:hAnsi="Arial" w:cs="Arial"/>
                <w:iCs/>
              </w:rPr>
              <w:t>erformance issues as they arise</w:t>
            </w:r>
            <w:r w:rsidR="00054D9B" w:rsidRPr="00947CDE">
              <w:rPr>
                <w:rFonts w:ascii="Arial" w:hAnsi="Arial" w:cs="Arial"/>
                <w:iCs/>
              </w:rPr>
              <w:t>.</w:t>
            </w:r>
          </w:p>
          <w:p w:rsidR="00895793" w:rsidRPr="00947CDE" w:rsidRDefault="00895793" w:rsidP="00EF4CD8">
            <w:pPr>
              <w:numPr>
                <w:ilvl w:val="0"/>
                <w:numId w:val="2"/>
              </w:numPr>
              <w:jc w:val="both"/>
              <w:rPr>
                <w:rFonts w:ascii="Arial" w:hAnsi="Arial" w:cs="Arial"/>
                <w:iCs/>
              </w:rPr>
            </w:pPr>
            <w:r w:rsidRPr="00947CDE">
              <w:rPr>
                <w:rFonts w:ascii="Arial" w:hAnsi="Arial" w:cs="Arial"/>
                <w:iCs/>
              </w:rPr>
              <w:t xml:space="preserve">Flexibility and willingness to adapt, positively contributing </w:t>
            </w:r>
            <w:r w:rsidR="00EF4CD8" w:rsidRPr="00947CDE">
              <w:rPr>
                <w:rFonts w:ascii="Arial" w:hAnsi="Arial" w:cs="Arial"/>
                <w:iCs/>
              </w:rPr>
              <w:t>to the implementation of change</w:t>
            </w:r>
            <w:r w:rsidR="00054D9B" w:rsidRPr="00947CDE">
              <w:rPr>
                <w:rFonts w:ascii="Arial" w:hAnsi="Arial" w:cs="Arial"/>
                <w:iCs/>
              </w:rPr>
              <w:t>.</w:t>
            </w:r>
          </w:p>
          <w:p w:rsidR="00895793" w:rsidRPr="00947CDE" w:rsidRDefault="00895793" w:rsidP="00895793">
            <w:pPr>
              <w:ind w:left="720"/>
              <w:jc w:val="both"/>
              <w:rPr>
                <w:rFonts w:ascii="Arial" w:hAnsi="Arial" w:cs="Arial"/>
                <w:iCs/>
              </w:rPr>
            </w:pPr>
          </w:p>
          <w:p w:rsidR="00895793" w:rsidRPr="00947CDE" w:rsidRDefault="00895793" w:rsidP="00895793">
            <w:pPr>
              <w:rPr>
                <w:rFonts w:ascii="Arial" w:hAnsi="Arial" w:cs="Arial"/>
                <w:b/>
                <w:u w:val="single"/>
              </w:rPr>
            </w:pPr>
            <w:r w:rsidRPr="00947CDE">
              <w:rPr>
                <w:rFonts w:ascii="Arial" w:hAnsi="Arial" w:cs="Arial"/>
                <w:b/>
                <w:u w:val="single"/>
              </w:rPr>
              <w:t>Evaluating Information, Problem Solving &amp; Decision Making</w:t>
            </w:r>
          </w:p>
          <w:p w:rsidR="00895793" w:rsidRPr="00947CDE" w:rsidRDefault="00895793" w:rsidP="00895793">
            <w:pPr>
              <w:rPr>
                <w:rFonts w:ascii="Arial" w:hAnsi="Arial" w:cs="Arial"/>
                <w:b/>
              </w:rPr>
            </w:pPr>
            <w:r w:rsidRPr="00947CDE">
              <w:rPr>
                <w:rFonts w:ascii="Arial" w:hAnsi="Arial" w:cs="Arial"/>
                <w:b/>
              </w:rPr>
              <w:t>Demonstrate:</w:t>
            </w:r>
          </w:p>
          <w:p w:rsidR="00895793" w:rsidRPr="00947CDE" w:rsidRDefault="00895793" w:rsidP="00EF4CD8">
            <w:pPr>
              <w:numPr>
                <w:ilvl w:val="0"/>
                <w:numId w:val="2"/>
              </w:numPr>
              <w:jc w:val="both"/>
              <w:rPr>
                <w:rFonts w:ascii="Arial" w:hAnsi="Arial" w:cs="Arial"/>
              </w:rPr>
            </w:pPr>
            <w:r w:rsidRPr="00947CDE">
              <w:rPr>
                <w:rFonts w:ascii="Arial" w:hAnsi="Arial" w:cs="Arial"/>
                <w:iCs/>
              </w:rPr>
              <w:t>Effective problem-solving capaci</w:t>
            </w:r>
            <w:r w:rsidR="00EF4CD8" w:rsidRPr="00947CDE">
              <w:rPr>
                <w:rFonts w:ascii="Arial" w:hAnsi="Arial" w:cs="Arial"/>
                <w:iCs/>
              </w:rPr>
              <w:t>ty in complex work environments</w:t>
            </w:r>
            <w:r w:rsidR="00054D9B" w:rsidRPr="00947CDE">
              <w:rPr>
                <w:rFonts w:ascii="Arial" w:hAnsi="Arial" w:cs="Arial"/>
                <w:iCs/>
              </w:rPr>
              <w:t>.</w:t>
            </w:r>
          </w:p>
          <w:p w:rsidR="00895793" w:rsidRPr="00947CDE" w:rsidRDefault="00895793" w:rsidP="00EF4CD8">
            <w:pPr>
              <w:numPr>
                <w:ilvl w:val="0"/>
                <w:numId w:val="2"/>
              </w:numPr>
              <w:jc w:val="both"/>
              <w:rPr>
                <w:rFonts w:ascii="Arial" w:hAnsi="Arial" w:cs="Arial"/>
              </w:rPr>
            </w:pPr>
            <w:r w:rsidRPr="00947CDE">
              <w:rPr>
                <w:rFonts w:ascii="Arial" w:hAnsi="Arial" w:cs="Arial"/>
              </w:rPr>
              <w:t>The ability to quickly grasp and understand complex issues and th</w:t>
            </w:r>
            <w:r w:rsidR="00EF4CD8" w:rsidRPr="00947CDE">
              <w:rPr>
                <w:rFonts w:ascii="Arial" w:hAnsi="Arial" w:cs="Arial"/>
              </w:rPr>
              <w:t>e impact on service delivery</w:t>
            </w:r>
            <w:r w:rsidR="00054D9B" w:rsidRPr="00947CDE">
              <w:rPr>
                <w:rFonts w:ascii="Arial" w:hAnsi="Arial" w:cs="Arial"/>
              </w:rPr>
              <w:t>.</w:t>
            </w:r>
          </w:p>
          <w:p w:rsidR="00895793" w:rsidRPr="00947CDE" w:rsidRDefault="00895793" w:rsidP="00EF4CD8">
            <w:pPr>
              <w:numPr>
                <w:ilvl w:val="0"/>
                <w:numId w:val="2"/>
              </w:numPr>
              <w:jc w:val="both"/>
              <w:rPr>
                <w:rFonts w:ascii="Arial" w:hAnsi="Arial" w:cs="Arial"/>
                <w:iCs/>
              </w:rPr>
            </w:pPr>
            <w:r w:rsidRPr="00947CDE">
              <w:rPr>
                <w:rFonts w:ascii="Arial" w:hAnsi="Arial" w:cs="Arial"/>
                <w:iCs/>
              </w:rPr>
              <w:t>The ability to gather and analyse information from relevant sources, weighing up a range of critical factors to develop solutions an</w:t>
            </w:r>
            <w:r w:rsidR="00EF4CD8" w:rsidRPr="00947CDE">
              <w:rPr>
                <w:rFonts w:ascii="Arial" w:hAnsi="Arial" w:cs="Arial"/>
                <w:iCs/>
              </w:rPr>
              <w:t>d make decisions as appropriate</w:t>
            </w:r>
            <w:r w:rsidR="00054D9B" w:rsidRPr="00947CDE">
              <w:rPr>
                <w:rFonts w:ascii="Arial" w:hAnsi="Arial" w:cs="Arial"/>
                <w:iCs/>
              </w:rPr>
              <w:t>.</w:t>
            </w:r>
          </w:p>
          <w:p w:rsidR="00895793" w:rsidRPr="00947CDE" w:rsidRDefault="00EF4CD8" w:rsidP="00EF4CD8">
            <w:pPr>
              <w:numPr>
                <w:ilvl w:val="0"/>
                <w:numId w:val="2"/>
              </w:numPr>
              <w:jc w:val="both"/>
              <w:rPr>
                <w:rFonts w:ascii="Arial" w:hAnsi="Arial" w:cs="Arial"/>
                <w:iCs/>
              </w:rPr>
            </w:pPr>
            <w:r w:rsidRPr="00947CDE">
              <w:rPr>
                <w:rFonts w:ascii="Arial" w:hAnsi="Arial" w:cs="Arial"/>
                <w:iCs/>
              </w:rPr>
              <w:t>The a</w:t>
            </w:r>
            <w:r w:rsidR="00895793" w:rsidRPr="00947CDE">
              <w:rPr>
                <w:rFonts w:ascii="Arial" w:hAnsi="Arial" w:cs="Arial"/>
                <w:iCs/>
              </w:rPr>
              <w:t>bility to make sound decisions with a well-reasoned rational</w:t>
            </w:r>
            <w:r w:rsidRPr="00947CDE">
              <w:rPr>
                <w:rFonts w:ascii="Arial" w:hAnsi="Arial" w:cs="Arial"/>
                <w:iCs/>
              </w:rPr>
              <w:t>e and to stand by these</w:t>
            </w:r>
            <w:r w:rsidR="00054D9B" w:rsidRPr="00947CDE">
              <w:rPr>
                <w:rFonts w:ascii="Arial" w:hAnsi="Arial" w:cs="Arial"/>
                <w:iCs/>
              </w:rPr>
              <w:t>.</w:t>
            </w:r>
          </w:p>
          <w:p w:rsidR="00895793" w:rsidRPr="00947CDE" w:rsidRDefault="00895793" w:rsidP="00EF4CD8">
            <w:pPr>
              <w:numPr>
                <w:ilvl w:val="0"/>
                <w:numId w:val="2"/>
              </w:numPr>
              <w:jc w:val="both"/>
              <w:rPr>
                <w:rFonts w:ascii="Arial" w:hAnsi="Arial" w:cs="Arial"/>
                <w:iCs/>
              </w:rPr>
            </w:pPr>
            <w:r w:rsidRPr="00947CDE">
              <w:rPr>
                <w:rFonts w:ascii="Arial" w:hAnsi="Arial" w:cs="Arial"/>
                <w:iCs/>
              </w:rPr>
              <w:t>A capacity to develop new proposals and put forward solutions to addr</w:t>
            </w:r>
            <w:r w:rsidR="00EF4CD8" w:rsidRPr="00947CDE">
              <w:rPr>
                <w:rFonts w:ascii="Arial" w:hAnsi="Arial" w:cs="Arial"/>
                <w:iCs/>
              </w:rPr>
              <w:t>ess problems in a timely manner</w:t>
            </w:r>
            <w:r w:rsidR="00054D9B" w:rsidRPr="00947CDE">
              <w:rPr>
                <w:rFonts w:ascii="Arial" w:hAnsi="Arial" w:cs="Arial"/>
                <w:iCs/>
              </w:rPr>
              <w:t>.</w:t>
            </w:r>
          </w:p>
          <w:p w:rsidR="00895793" w:rsidRPr="00947CDE" w:rsidRDefault="00895793" w:rsidP="00895793">
            <w:pPr>
              <w:rPr>
                <w:rFonts w:ascii="Arial" w:hAnsi="Arial" w:cs="Arial"/>
                <w:iCs/>
              </w:rPr>
            </w:pPr>
          </w:p>
          <w:p w:rsidR="00895793" w:rsidRPr="00947CDE" w:rsidRDefault="00895793" w:rsidP="00895793">
            <w:pPr>
              <w:rPr>
                <w:rFonts w:ascii="Arial" w:hAnsi="Arial" w:cs="Arial"/>
                <w:b/>
                <w:u w:val="single"/>
              </w:rPr>
            </w:pPr>
            <w:r w:rsidRPr="00947CDE">
              <w:rPr>
                <w:rFonts w:ascii="Arial" w:hAnsi="Arial" w:cs="Arial"/>
                <w:b/>
                <w:u w:val="single"/>
              </w:rPr>
              <w:t xml:space="preserve">Planning and Organising Skills </w:t>
            </w:r>
          </w:p>
          <w:p w:rsidR="00895793" w:rsidRPr="00947CDE" w:rsidRDefault="00895793" w:rsidP="00895793">
            <w:pPr>
              <w:rPr>
                <w:rFonts w:ascii="Arial" w:hAnsi="Arial" w:cs="Arial"/>
                <w:b/>
              </w:rPr>
            </w:pPr>
            <w:r w:rsidRPr="00947CDE">
              <w:rPr>
                <w:rFonts w:ascii="Arial" w:hAnsi="Arial" w:cs="Arial"/>
                <w:b/>
              </w:rPr>
              <w:t>Demonstrate:</w:t>
            </w:r>
          </w:p>
          <w:p w:rsidR="00895793" w:rsidRPr="00947CDE" w:rsidRDefault="00895793" w:rsidP="00EF4CD8">
            <w:pPr>
              <w:numPr>
                <w:ilvl w:val="0"/>
                <w:numId w:val="2"/>
              </w:numPr>
              <w:jc w:val="both"/>
              <w:rPr>
                <w:rFonts w:ascii="Arial" w:hAnsi="Arial" w:cs="Arial"/>
              </w:rPr>
            </w:pPr>
            <w:r w:rsidRPr="00947CDE">
              <w:rPr>
                <w:rFonts w:ascii="Arial" w:hAnsi="Arial" w:cs="Arial"/>
              </w:rPr>
              <w:t>The ability to implement and manag</w:t>
            </w:r>
            <w:r w:rsidR="00054D9B" w:rsidRPr="00947CDE">
              <w:rPr>
                <w:rFonts w:ascii="Arial" w:hAnsi="Arial" w:cs="Arial"/>
              </w:rPr>
              <w:t>e change and business processes.</w:t>
            </w:r>
          </w:p>
          <w:p w:rsidR="00895793" w:rsidRPr="00947CDE" w:rsidRDefault="00895793" w:rsidP="00EF4CD8">
            <w:pPr>
              <w:numPr>
                <w:ilvl w:val="0"/>
                <w:numId w:val="2"/>
              </w:numPr>
              <w:jc w:val="both"/>
              <w:rPr>
                <w:rFonts w:ascii="Arial" w:hAnsi="Arial" w:cs="Arial"/>
              </w:rPr>
            </w:pPr>
            <w:r w:rsidRPr="00947CDE">
              <w:rPr>
                <w:rFonts w:ascii="Arial" w:hAnsi="Arial" w:cs="Arial"/>
                <w:iCs/>
              </w:rPr>
              <w:t xml:space="preserve">The ability to manage deadlines and effectively handle multiple </w:t>
            </w:r>
            <w:r w:rsidR="00EF4CD8" w:rsidRPr="00947CDE">
              <w:rPr>
                <w:rFonts w:ascii="Arial" w:hAnsi="Arial" w:cs="Arial"/>
                <w:iCs/>
              </w:rPr>
              <w:t>tasks within a busy environment</w:t>
            </w:r>
            <w:r w:rsidR="00054D9B" w:rsidRPr="00947CDE">
              <w:rPr>
                <w:rFonts w:ascii="Arial" w:hAnsi="Arial" w:cs="Arial"/>
                <w:iCs/>
              </w:rPr>
              <w:t>.</w:t>
            </w:r>
          </w:p>
          <w:p w:rsidR="00895793" w:rsidRPr="00947CDE" w:rsidRDefault="00895793" w:rsidP="00EF4CD8">
            <w:pPr>
              <w:numPr>
                <w:ilvl w:val="0"/>
                <w:numId w:val="2"/>
              </w:numPr>
              <w:jc w:val="both"/>
              <w:rPr>
                <w:rFonts w:ascii="Arial" w:hAnsi="Arial" w:cs="Arial"/>
                <w:iCs/>
              </w:rPr>
            </w:pPr>
            <w:r w:rsidRPr="00947CDE">
              <w:rPr>
                <w:rFonts w:ascii="Arial" w:hAnsi="Arial" w:cs="Arial"/>
                <w:iCs/>
              </w:rPr>
              <w:t>Strong planning and organising skills including awareness of resource management and the</w:t>
            </w:r>
            <w:r w:rsidR="00EF4CD8" w:rsidRPr="00947CDE">
              <w:rPr>
                <w:rFonts w:ascii="Arial" w:hAnsi="Arial" w:cs="Arial"/>
                <w:iCs/>
              </w:rPr>
              <w:t xml:space="preserve"> importance of value for money</w:t>
            </w:r>
            <w:r w:rsidR="00054D9B" w:rsidRPr="00947CDE">
              <w:rPr>
                <w:rFonts w:ascii="Arial" w:hAnsi="Arial" w:cs="Arial"/>
                <w:iCs/>
              </w:rPr>
              <w:t>.</w:t>
            </w:r>
          </w:p>
          <w:p w:rsidR="00895793" w:rsidRPr="00947CDE" w:rsidRDefault="00895793" w:rsidP="00EF4CD8">
            <w:pPr>
              <w:numPr>
                <w:ilvl w:val="0"/>
                <w:numId w:val="2"/>
              </w:numPr>
              <w:jc w:val="both"/>
              <w:rPr>
                <w:rFonts w:ascii="Arial" w:hAnsi="Arial" w:cs="Arial"/>
                <w:iCs/>
              </w:rPr>
            </w:pPr>
            <w:r w:rsidRPr="00947CDE">
              <w:rPr>
                <w:rFonts w:ascii="Arial" w:hAnsi="Arial" w:cs="Arial"/>
                <w:iCs/>
              </w:rPr>
              <w:t>The ability to use computer technology effectively for the management and delivery of results</w:t>
            </w:r>
            <w:r w:rsidR="00054D9B" w:rsidRPr="00947CDE">
              <w:rPr>
                <w:rFonts w:ascii="Arial" w:hAnsi="Arial" w:cs="Arial"/>
                <w:iCs/>
              </w:rPr>
              <w:t>.</w:t>
            </w:r>
          </w:p>
          <w:p w:rsidR="00895793" w:rsidRPr="00947CDE" w:rsidRDefault="00895793" w:rsidP="00EF4CD8">
            <w:pPr>
              <w:numPr>
                <w:ilvl w:val="0"/>
                <w:numId w:val="2"/>
              </w:numPr>
              <w:jc w:val="both"/>
              <w:rPr>
                <w:rFonts w:ascii="Arial" w:hAnsi="Arial" w:cs="Arial"/>
                <w:iCs/>
              </w:rPr>
            </w:pPr>
            <w:r w:rsidRPr="00947CDE">
              <w:rPr>
                <w:rFonts w:ascii="Arial" w:hAnsi="Arial" w:cs="Arial"/>
                <w:iCs/>
              </w:rPr>
              <w:t>The ability to take responsibility and be accountable for the delivery of agreed objectives</w:t>
            </w:r>
            <w:r w:rsidR="00054D9B" w:rsidRPr="00947CDE">
              <w:rPr>
                <w:rFonts w:ascii="Arial" w:hAnsi="Arial" w:cs="Arial"/>
                <w:iCs/>
              </w:rPr>
              <w:t>.</w:t>
            </w:r>
          </w:p>
          <w:p w:rsidR="00895793" w:rsidRPr="00947CDE" w:rsidRDefault="00895793" w:rsidP="00F70727">
            <w:pPr>
              <w:numPr>
                <w:ilvl w:val="0"/>
                <w:numId w:val="2"/>
              </w:numPr>
              <w:rPr>
                <w:rFonts w:ascii="Arial" w:hAnsi="Arial" w:cs="Arial"/>
                <w:iCs/>
              </w:rPr>
            </w:pPr>
            <w:r w:rsidRPr="00947CDE">
              <w:rPr>
                <w:rFonts w:ascii="Arial" w:hAnsi="Arial" w:cs="Arial"/>
                <w:iCs/>
              </w:rPr>
              <w:lastRenderedPageBreak/>
              <w:t>A logical and pragmatic approach to workload, delivering the best possible results with the resources available</w:t>
            </w:r>
            <w:r w:rsidR="00054D9B" w:rsidRPr="00947CDE">
              <w:rPr>
                <w:rFonts w:ascii="Arial" w:hAnsi="Arial" w:cs="Arial"/>
                <w:iCs/>
              </w:rPr>
              <w:t>.</w:t>
            </w:r>
          </w:p>
          <w:p w:rsidR="00895793" w:rsidRPr="00947CDE" w:rsidRDefault="00895793" w:rsidP="00895793">
            <w:pPr>
              <w:ind w:left="360"/>
              <w:rPr>
                <w:rFonts w:ascii="Arial" w:hAnsi="Arial" w:cs="Arial"/>
              </w:rPr>
            </w:pPr>
          </w:p>
          <w:p w:rsidR="00895793" w:rsidRPr="00947CDE" w:rsidRDefault="00895793" w:rsidP="00895793">
            <w:pPr>
              <w:rPr>
                <w:rFonts w:ascii="Arial" w:hAnsi="Arial" w:cs="Arial"/>
                <w:b/>
                <w:bCs/>
                <w:iCs/>
                <w:u w:val="single"/>
              </w:rPr>
            </w:pPr>
            <w:r w:rsidRPr="00947CDE">
              <w:rPr>
                <w:rFonts w:ascii="Arial" w:hAnsi="Arial" w:cs="Arial"/>
                <w:b/>
                <w:bCs/>
                <w:iCs/>
                <w:u w:val="single"/>
              </w:rPr>
              <w:t>Commitment to providing a quality service</w:t>
            </w:r>
          </w:p>
          <w:p w:rsidR="00895793" w:rsidRPr="00947CDE" w:rsidRDefault="00895793" w:rsidP="00895793">
            <w:pPr>
              <w:rPr>
                <w:rFonts w:ascii="Arial" w:hAnsi="Arial" w:cs="Arial"/>
                <w:b/>
                <w:bCs/>
                <w:iCs/>
              </w:rPr>
            </w:pPr>
            <w:r w:rsidRPr="00947CDE">
              <w:rPr>
                <w:rFonts w:ascii="Arial" w:hAnsi="Arial" w:cs="Arial"/>
                <w:b/>
                <w:bCs/>
                <w:iCs/>
              </w:rPr>
              <w:t>Demonstrate:</w:t>
            </w:r>
          </w:p>
          <w:p w:rsidR="00895793" w:rsidRPr="00947CDE" w:rsidRDefault="00895793" w:rsidP="00EF4CD8">
            <w:pPr>
              <w:numPr>
                <w:ilvl w:val="0"/>
                <w:numId w:val="2"/>
              </w:numPr>
              <w:jc w:val="both"/>
              <w:rPr>
                <w:rFonts w:ascii="Arial" w:hAnsi="Arial" w:cs="Arial"/>
                <w:bCs/>
                <w:iCs/>
              </w:rPr>
            </w:pPr>
            <w:r w:rsidRPr="00947CDE">
              <w:rPr>
                <w:rFonts w:ascii="Arial" w:hAnsi="Arial" w:cs="Arial"/>
                <w:bCs/>
                <w:iCs/>
              </w:rPr>
              <w:t>Evidence of incorporating the needs of the ser</w:t>
            </w:r>
            <w:r w:rsidR="00EF4CD8" w:rsidRPr="00947CDE">
              <w:rPr>
                <w:rFonts w:ascii="Arial" w:hAnsi="Arial" w:cs="Arial"/>
                <w:bCs/>
                <w:iCs/>
              </w:rPr>
              <w:t>vice user into service delivery</w:t>
            </w:r>
            <w:r w:rsidR="00054D9B" w:rsidRPr="00947CDE">
              <w:rPr>
                <w:rFonts w:ascii="Arial" w:hAnsi="Arial" w:cs="Arial"/>
                <w:bCs/>
                <w:iCs/>
              </w:rPr>
              <w:t>.</w:t>
            </w:r>
          </w:p>
          <w:p w:rsidR="00895793" w:rsidRPr="00947CDE" w:rsidRDefault="00895793" w:rsidP="00EF4CD8">
            <w:pPr>
              <w:numPr>
                <w:ilvl w:val="0"/>
                <w:numId w:val="2"/>
              </w:numPr>
              <w:jc w:val="both"/>
              <w:rPr>
                <w:rFonts w:ascii="Arial" w:hAnsi="Arial" w:cs="Arial"/>
                <w:bCs/>
                <w:iCs/>
              </w:rPr>
            </w:pPr>
            <w:r w:rsidRPr="00947CDE">
              <w:rPr>
                <w:rFonts w:ascii="Arial" w:hAnsi="Arial" w:cs="Arial"/>
                <w:bCs/>
                <w:iCs/>
              </w:rPr>
              <w:t>Evidence of proactively identifying areas for improvement and the development of practical sol</w:t>
            </w:r>
            <w:r w:rsidR="00EF4CD8" w:rsidRPr="00947CDE">
              <w:rPr>
                <w:rFonts w:ascii="Arial" w:hAnsi="Arial" w:cs="Arial"/>
                <w:bCs/>
                <w:iCs/>
              </w:rPr>
              <w:t>utions for their implementation</w:t>
            </w:r>
            <w:r w:rsidR="00054D9B" w:rsidRPr="00947CDE">
              <w:rPr>
                <w:rFonts w:ascii="Arial" w:hAnsi="Arial" w:cs="Arial"/>
                <w:bCs/>
                <w:iCs/>
              </w:rPr>
              <w:t>.</w:t>
            </w:r>
          </w:p>
          <w:p w:rsidR="00895793" w:rsidRPr="00947CDE" w:rsidRDefault="00895793" w:rsidP="00EF4CD8">
            <w:pPr>
              <w:numPr>
                <w:ilvl w:val="0"/>
                <w:numId w:val="2"/>
              </w:numPr>
              <w:jc w:val="both"/>
              <w:rPr>
                <w:rFonts w:ascii="Arial" w:hAnsi="Arial" w:cs="Arial"/>
                <w:bCs/>
                <w:iCs/>
              </w:rPr>
            </w:pPr>
            <w:r w:rsidRPr="00947CDE">
              <w:rPr>
                <w:rFonts w:ascii="Arial" w:hAnsi="Arial" w:cs="Arial"/>
                <w:bCs/>
                <w:iCs/>
              </w:rPr>
              <w:t xml:space="preserve">Evidence of practicing and promoting a strong focus on delivering high quality customer service for </w:t>
            </w:r>
            <w:r w:rsidR="00EF4CD8" w:rsidRPr="00947CDE">
              <w:rPr>
                <w:rFonts w:ascii="Arial" w:hAnsi="Arial" w:cs="Arial"/>
                <w:bCs/>
                <w:iCs/>
              </w:rPr>
              <w:t>internal and external customers</w:t>
            </w:r>
            <w:r w:rsidR="00054D9B" w:rsidRPr="00947CDE">
              <w:rPr>
                <w:rFonts w:ascii="Arial" w:hAnsi="Arial" w:cs="Arial"/>
                <w:bCs/>
                <w:iCs/>
              </w:rPr>
              <w:t>.</w:t>
            </w:r>
          </w:p>
          <w:p w:rsidR="0059532D" w:rsidRPr="00947CDE" w:rsidRDefault="0059532D" w:rsidP="00EF4CD8">
            <w:pPr>
              <w:numPr>
                <w:ilvl w:val="0"/>
                <w:numId w:val="2"/>
              </w:numPr>
              <w:tabs>
                <w:tab w:val="num" w:pos="740"/>
              </w:tabs>
              <w:jc w:val="both"/>
              <w:rPr>
                <w:rFonts w:ascii="Arial" w:hAnsi="Arial" w:cs="Arial"/>
              </w:rPr>
            </w:pPr>
            <w:r w:rsidRPr="00947CDE">
              <w:rPr>
                <w:rFonts w:ascii="Arial" w:hAnsi="Arial" w:cs="Arial"/>
              </w:rPr>
              <w:t>A commitment to cont</w:t>
            </w:r>
            <w:r w:rsidR="00EF4CD8" w:rsidRPr="00947CDE">
              <w:rPr>
                <w:rFonts w:ascii="Arial" w:hAnsi="Arial" w:cs="Arial"/>
              </w:rPr>
              <w:t xml:space="preserve">inuing professional </w:t>
            </w:r>
            <w:r w:rsidR="00054D9B" w:rsidRPr="00947CDE">
              <w:rPr>
                <w:rFonts w:ascii="Arial" w:hAnsi="Arial" w:cs="Arial"/>
              </w:rPr>
              <w:t>development.</w:t>
            </w:r>
          </w:p>
          <w:p w:rsidR="00484EA1" w:rsidRPr="00947CDE" w:rsidRDefault="00484EA1" w:rsidP="00522A1E">
            <w:pPr>
              <w:tabs>
                <w:tab w:val="num" w:pos="740"/>
              </w:tabs>
              <w:ind w:left="360"/>
              <w:jc w:val="both"/>
              <w:rPr>
                <w:rFonts w:ascii="Arial" w:hAnsi="Arial" w:cs="Arial"/>
              </w:rPr>
            </w:pPr>
          </w:p>
        </w:tc>
      </w:tr>
      <w:tr w:rsidR="00947CDE" w:rsidRPr="00947CDE">
        <w:tc>
          <w:tcPr>
            <w:tcW w:w="2364" w:type="dxa"/>
          </w:tcPr>
          <w:p w:rsidR="00484EA1" w:rsidRPr="00947CDE" w:rsidRDefault="00484EA1" w:rsidP="00D157D2">
            <w:pPr>
              <w:rPr>
                <w:rFonts w:ascii="Arial" w:hAnsi="Arial" w:cs="Arial"/>
                <w:b/>
                <w:bCs/>
              </w:rPr>
            </w:pPr>
            <w:r w:rsidRPr="00947CDE">
              <w:rPr>
                <w:rFonts w:ascii="Arial" w:hAnsi="Arial" w:cs="Arial"/>
                <w:b/>
                <w:bCs/>
              </w:rPr>
              <w:lastRenderedPageBreak/>
              <w:t>Campaign Specific Selection Process</w:t>
            </w:r>
          </w:p>
          <w:p w:rsidR="00484EA1" w:rsidRPr="00947CDE" w:rsidRDefault="00484EA1" w:rsidP="00D157D2">
            <w:pPr>
              <w:rPr>
                <w:rFonts w:ascii="Arial" w:hAnsi="Arial" w:cs="Arial"/>
                <w:b/>
                <w:bCs/>
              </w:rPr>
            </w:pPr>
          </w:p>
          <w:p w:rsidR="00484EA1" w:rsidRPr="00947CDE" w:rsidRDefault="00484EA1" w:rsidP="00D157D2">
            <w:pPr>
              <w:rPr>
                <w:rFonts w:ascii="Arial" w:hAnsi="Arial" w:cs="Arial"/>
                <w:b/>
                <w:bCs/>
              </w:rPr>
            </w:pPr>
            <w:r w:rsidRPr="00947CDE">
              <w:rPr>
                <w:rFonts w:ascii="Arial" w:hAnsi="Arial" w:cs="Arial"/>
                <w:b/>
                <w:bCs/>
              </w:rPr>
              <w:t>Ranking/Shortlisting / Interview</w:t>
            </w:r>
          </w:p>
        </w:tc>
        <w:tc>
          <w:tcPr>
            <w:tcW w:w="8256" w:type="dxa"/>
          </w:tcPr>
          <w:p w:rsidR="005826B7" w:rsidRPr="00947CDE" w:rsidRDefault="005826B7" w:rsidP="005826B7">
            <w:pPr>
              <w:jc w:val="both"/>
              <w:rPr>
                <w:rFonts w:ascii="Arial" w:hAnsi="Arial" w:cs="Arial"/>
              </w:rPr>
            </w:pPr>
            <w:r w:rsidRPr="00947CDE">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r w:rsidR="00895793" w:rsidRPr="00947CDE">
              <w:rPr>
                <w:rFonts w:ascii="Arial" w:hAnsi="Arial" w:cs="Arial"/>
              </w:rPr>
              <w:t>Therefore,</w:t>
            </w:r>
            <w:r w:rsidRPr="00947CDE">
              <w:rPr>
                <w:rFonts w:ascii="Arial" w:hAnsi="Arial" w:cs="Arial"/>
              </w:rPr>
              <w:t xml:space="preserve"> it is very important that you think about your experience in light of those requirements.  </w:t>
            </w:r>
          </w:p>
          <w:p w:rsidR="005826B7" w:rsidRPr="00947CDE" w:rsidRDefault="005826B7" w:rsidP="005826B7">
            <w:pPr>
              <w:jc w:val="both"/>
              <w:rPr>
                <w:rFonts w:ascii="Arial" w:hAnsi="Arial" w:cs="Arial"/>
              </w:rPr>
            </w:pPr>
          </w:p>
          <w:p w:rsidR="005826B7" w:rsidRPr="00947CDE" w:rsidRDefault="005826B7" w:rsidP="005826B7">
            <w:pPr>
              <w:jc w:val="both"/>
              <w:rPr>
                <w:rFonts w:ascii="Arial" w:hAnsi="Arial" w:cs="Arial"/>
                <w:u w:val="single"/>
              </w:rPr>
            </w:pPr>
            <w:r w:rsidRPr="00947CDE">
              <w:rPr>
                <w:rFonts w:ascii="Arial" w:hAnsi="Arial" w:cs="Arial"/>
                <w:u w:val="single"/>
              </w:rPr>
              <w:t xml:space="preserve">Failure to include information regarding these requirements may result in you not being called forward to the next stage of the selection process.  </w:t>
            </w:r>
          </w:p>
          <w:p w:rsidR="005826B7" w:rsidRPr="00947CDE" w:rsidRDefault="005826B7" w:rsidP="005826B7">
            <w:pPr>
              <w:jc w:val="both"/>
              <w:rPr>
                <w:rFonts w:ascii="Arial" w:hAnsi="Arial" w:cs="Arial"/>
                <w:i/>
                <w:iCs/>
              </w:rPr>
            </w:pPr>
          </w:p>
          <w:p w:rsidR="005826B7" w:rsidRPr="00947CDE" w:rsidRDefault="005826B7" w:rsidP="005826B7">
            <w:pPr>
              <w:jc w:val="both"/>
              <w:rPr>
                <w:rFonts w:ascii="Arial" w:hAnsi="Arial" w:cs="Arial"/>
                <w:iCs/>
              </w:rPr>
            </w:pPr>
            <w:r w:rsidRPr="00947CDE">
              <w:rPr>
                <w:rFonts w:ascii="Arial" w:hAnsi="Arial" w:cs="Arial"/>
                <w:iCs/>
              </w:rPr>
              <w:t>Those successful at the ranking stage of this process (where applied) will be placed on an order of merit and will be called to interview in ‘bands’ depending on the service needs of the organisation.</w:t>
            </w:r>
          </w:p>
          <w:p w:rsidR="00484EA1" w:rsidRPr="00947CDE" w:rsidRDefault="00484EA1" w:rsidP="00D20C99">
            <w:pPr>
              <w:rPr>
                <w:rFonts w:ascii="Arial" w:hAnsi="Arial" w:cs="Arial"/>
                <w:i/>
                <w:iCs/>
              </w:rPr>
            </w:pPr>
          </w:p>
        </w:tc>
      </w:tr>
      <w:tr w:rsidR="00947CDE" w:rsidRPr="00947CDE">
        <w:tc>
          <w:tcPr>
            <w:tcW w:w="2364" w:type="dxa"/>
          </w:tcPr>
          <w:p w:rsidR="00484EA1" w:rsidRPr="00947CDE" w:rsidRDefault="00484EA1" w:rsidP="00D157D2">
            <w:pPr>
              <w:rPr>
                <w:rFonts w:ascii="Arial" w:hAnsi="Arial" w:cs="Arial"/>
                <w:b/>
                <w:bCs/>
              </w:rPr>
            </w:pPr>
            <w:r w:rsidRPr="00947CDE">
              <w:rPr>
                <w:rFonts w:ascii="Arial" w:hAnsi="Arial" w:cs="Arial"/>
                <w:b/>
                <w:bCs/>
              </w:rPr>
              <w:t>Code of Practice</w:t>
            </w:r>
          </w:p>
        </w:tc>
        <w:tc>
          <w:tcPr>
            <w:tcW w:w="8256" w:type="dxa"/>
          </w:tcPr>
          <w:p w:rsidR="00D20C99" w:rsidRPr="00947CDE" w:rsidRDefault="00D20C99" w:rsidP="00D20C99">
            <w:pPr>
              <w:jc w:val="both"/>
              <w:rPr>
                <w:rFonts w:ascii="Arial" w:hAnsi="Arial" w:cs="Arial"/>
              </w:rPr>
            </w:pPr>
            <w:r w:rsidRPr="00947CDE">
              <w:rPr>
                <w:rFonts w:ascii="Arial" w:hAnsi="Arial" w:cs="Arial"/>
              </w:rPr>
              <w:t>The HSE will run this campaign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facilities for feedback to applicants on matters relating to their application when requested, and outlines procedures in relation to requests for a review of the recruitment and selection process and review in relation to allegations of a breach of the Code of Practice.  Additional information on the review process is available in the document posted with each vacancy entitled “Code of Practice, Information for Candidates”.</w:t>
            </w:r>
          </w:p>
          <w:p w:rsidR="00484EA1" w:rsidRPr="00947CDE" w:rsidRDefault="00D20C99" w:rsidP="00D157D2">
            <w:pPr>
              <w:rPr>
                <w:rFonts w:ascii="Arial" w:hAnsi="Arial" w:cs="Arial"/>
              </w:rPr>
            </w:pPr>
            <w:r w:rsidRPr="00947CDE">
              <w:rPr>
                <w:rFonts w:ascii="Arial" w:hAnsi="Arial" w:cs="Arial"/>
              </w:rPr>
              <w:t xml:space="preserve">Codes of practice are published by the CPSA and are available on </w:t>
            </w:r>
            <w:hyperlink r:id="rId9" w:history="1">
              <w:r w:rsidRPr="00947CDE">
                <w:rPr>
                  <w:rStyle w:val="Hyperlink"/>
                  <w:rFonts w:ascii="Arial" w:hAnsi="Arial" w:cs="Arial"/>
                  <w:color w:val="auto"/>
                </w:rPr>
                <w:t>www.hse.ie/eng/staff/jobs</w:t>
              </w:r>
            </w:hyperlink>
            <w:r w:rsidRPr="00947CDE">
              <w:rPr>
                <w:rFonts w:ascii="Arial" w:hAnsi="Arial" w:cs="Arial"/>
              </w:rPr>
              <w:t xml:space="preserve"> in the document posted with each vacancy entitled “Code of Practice, Information for Candidates” or on </w:t>
            </w:r>
            <w:hyperlink r:id="rId10" w:history="1">
              <w:r w:rsidRPr="00947CDE">
                <w:rPr>
                  <w:rStyle w:val="Hyperlink"/>
                  <w:rFonts w:ascii="Arial" w:hAnsi="Arial" w:cs="Arial"/>
                  <w:color w:val="auto"/>
                </w:rPr>
                <w:t>www.cpsa.ie</w:t>
              </w:r>
            </w:hyperlink>
            <w:r w:rsidR="00484EA1" w:rsidRPr="00947CDE">
              <w:rPr>
                <w:rFonts w:ascii="Arial" w:hAnsi="Arial" w:cs="Arial"/>
              </w:rPr>
              <w:t>.</w:t>
            </w:r>
          </w:p>
        </w:tc>
      </w:tr>
      <w:tr w:rsidR="00947CDE" w:rsidRPr="00947CDE">
        <w:tc>
          <w:tcPr>
            <w:tcW w:w="10620" w:type="dxa"/>
            <w:gridSpan w:val="2"/>
          </w:tcPr>
          <w:p w:rsidR="00484EA1" w:rsidRPr="00947CDE" w:rsidRDefault="00484EA1" w:rsidP="00EF4CD8">
            <w:pPr>
              <w:jc w:val="both"/>
              <w:rPr>
                <w:rFonts w:ascii="Arial" w:hAnsi="Arial" w:cs="Arial"/>
              </w:rPr>
            </w:pPr>
            <w:r w:rsidRPr="00947CDE">
              <w:rPr>
                <w:rFonts w:ascii="Arial" w:hAnsi="Arial" w:cs="Arial"/>
              </w:rPr>
              <w:t>The reform programme outlined for the Health Services may impact on this role and as structures change the job description may be reviewed.</w:t>
            </w:r>
          </w:p>
          <w:p w:rsidR="00484EA1" w:rsidRPr="00947CDE" w:rsidRDefault="00484EA1" w:rsidP="00EF4CD8">
            <w:pPr>
              <w:jc w:val="both"/>
              <w:rPr>
                <w:rFonts w:ascii="Arial" w:hAnsi="Arial" w:cs="Arial"/>
              </w:rPr>
            </w:pPr>
          </w:p>
          <w:p w:rsidR="00484EA1" w:rsidRPr="00947CDE" w:rsidRDefault="00484EA1" w:rsidP="00EF4CD8">
            <w:pPr>
              <w:jc w:val="both"/>
              <w:rPr>
                <w:rFonts w:ascii="Arial" w:hAnsi="Arial" w:cs="Arial"/>
              </w:rPr>
            </w:pPr>
            <w:r w:rsidRPr="00947CDE">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rsidR="00484EA1" w:rsidRPr="00947CDE" w:rsidRDefault="00484EA1" w:rsidP="00D157D2">
      <w:pPr>
        <w:rPr>
          <w:rFonts w:ascii="Arial" w:hAnsi="Arial" w:cs="Arial"/>
          <w:b/>
        </w:rPr>
      </w:pPr>
    </w:p>
    <w:p w:rsidR="00484EA1" w:rsidRPr="00947CDE" w:rsidRDefault="00484EA1" w:rsidP="00D157D2">
      <w:pPr>
        <w:rPr>
          <w:rFonts w:ascii="Arial" w:hAnsi="Arial" w:cs="Arial"/>
        </w:rPr>
      </w:pPr>
      <w:r w:rsidRPr="00947CDE">
        <w:rPr>
          <w:rFonts w:ascii="Arial" w:hAnsi="Arial" w:cs="Arial"/>
          <w:b/>
        </w:rPr>
        <w:br w:type="page"/>
      </w:r>
    </w:p>
    <w:p w:rsidR="00484EA1" w:rsidRPr="00947CDE" w:rsidRDefault="002862A3" w:rsidP="00D157D2">
      <w:pPr>
        <w:rPr>
          <w:rFonts w:ascii="Arial" w:hAnsi="Arial" w:cs="Arial"/>
        </w:rPr>
      </w:pPr>
      <w:r w:rsidRPr="00947CDE">
        <w:rPr>
          <w:rFonts w:ascii="Arial" w:hAnsi="Arial" w:cs="Arial"/>
          <w:lang w:eastAsia="en-IE"/>
        </w:rPr>
        <w:lastRenderedPageBreak/>
        <w:fldChar w:fldCharType="begin"/>
      </w:r>
      <w:r w:rsidRPr="00947CDE">
        <w:rPr>
          <w:rFonts w:ascii="Arial" w:hAnsi="Arial" w:cs="Arial"/>
          <w:lang w:eastAsia="en-IE"/>
        </w:rPr>
        <w:instrText xml:space="preserve"> INCLUDEPICTURE  "cid:image007.png@01D7F273.8CEDBB30" \* MERGEFORMATINET </w:instrText>
      </w:r>
      <w:r w:rsidRPr="00947CDE">
        <w:rPr>
          <w:rFonts w:ascii="Arial" w:hAnsi="Arial" w:cs="Arial"/>
          <w:lang w:eastAsia="en-IE"/>
        </w:rPr>
        <w:fldChar w:fldCharType="separate"/>
      </w:r>
      <w:r w:rsidR="00F85C50" w:rsidRPr="00947CDE">
        <w:rPr>
          <w:rFonts w:ascii="Arial" w:hAnsi="Arial" w:cs="Arial"/>
          <w:lang w:eastAsia="en-IE"/>
        </w:rPr>
        <w:fldChar w:fldCharType="begin"/>
      </w:r>
      <w:r w:rsidR="00F85C50" w:rsidRPr="00947CDE">
        <w:rPr>
          <w:rFonts w:ascii="Arial" w:hAnsi="Arial" w:cs="Arial"/>
          <w:lang w:eastAsia="en-IE"/>
        </w:rPr>
        <w:instrText xml:space="preserve"> INCLUDEPICTURE  "cid:image007.png@01D7F273.8CEDBB30" \* MERGEFORMATINET </w:instrText>
      </w:r>
      <w:r w:rsidR="00F85C50" w:rsidRPr="00947CDE">
        <w:rPr>
          <w:rFonts w:ascii="Arial" w:hAnsi="Arial" w:cs="Arial"/>
          <w:lang w:eastAsia="en-IE"/>
        </w:rPr>
        <w:fldChar w:fldCharType="separate"/>
      </w:r>
      <w:r w:rsidR="00F304EB" w:rsidRPr="00947CDE">
        <w:rPr>
          <w:rFonts w:ascii="Arial" w:hAnsi="Arial" w:cs="Arial"/>
          <w:lang w:eastAsia="en-IE"/>
        </w:rPr>
        <w:fldChar w:fldCharType="begin"/>
      </w:r>
      <w:r w:rsidR="00F304EB" w:rsidRPr="00947CDE">
        <w:rPr>
          <w:rFonts w:ascii="Arial" w:hAnsi="Arial" w:cs="Arial"/>
          <w:lang w:eastAsia="en-IE"/>
        </w:rPr>
        <w:instrText xml:space="preserve"> INCLUDEPICTURE  "cid:image007.png@01D7F273.8CEDBB30" \* MERGEFORMATINET </w:instrText>
      </w:r>
      <w:r w:rsidR="00F304EB" w:rsidRPr="00947CDE">
        <w:rPr>
          <w:rFonts w:ascii="Arial" w:hAnsi="Arial" w:cs="Arial"/>
          <w:lang w:eastAsia="en-IE"/>
        </w:rPr>
        <w:fldChar w:fldCharType="separate"/>
      </w:r>
      <w:r w:rsidR="00054D9B" w:rsidRPr="00947CDE">
        <w:rPr>
          <w:rFonts w:ascii="Arial" w:hAnsi="Arial" w:cs="Arial"/>
          <w:lang w:eastAsia="en-IE"/>
        </w:rPr>
        <w:fldChar w:fldCharType="begin"/>
      </w:r>
      <w:r w:rsidR="00054D9B" w:rsidRPr="00947CDE">
        <w:rPr>
          <w:rFonts w:ascii="Arial" w:hAnsi="Arial" w:cs="Arial"/>
          <w:lang w:eastAsia="en-IE"/>
        </w:rPr>
        <w:instrText xml:space="preserve"> INCLUDEPICTURE  "cid:image007.png@01D7F273.8CEDBB30" \* MERGEFORMATINET </w:instrText>
      </w:r>
      <w:r w:rsidR="00054D9B" w:rsidRPr="00947CDE">
        <w:rPr>
          <w:rFonts w:ascii="Arial" w:hAnsi="Arial" w:cs="Arial"/>
          <w:lang w:eastAsia="en-IE"/>
        </w:rPr>
        <w:fldChar w:fldCharType="separate"/>
      </w:r>
      <w:r w:rsidR="00156CC6" w:rsidRPr="00947CDE">
        <w:rPr>
          <w:rFonts w:ascii="Arial" w:hAnsi="Arial" w:cs="Arial"/>
          <w:lang w:eastAsia="en-IE"/>
        </w:rPr>
        <w:fldChar w:fldCharType="begin"/>
      </w:r>
      <w:r w:rsidR="00156CC6" w:rsidRPr="00947CDE">
        <w:rPr>
          <w:rFonts w:ascii="Arial" w:hAnsi="Arial" w:cs="Arial"/>
          <w:lang w:eastAsia="en-IE"/>
        </w:rPr>
        <w:instrText xml:space="preserve"> INCLUDEPICTURE  "cid:image007.png@01D7F273.8CEDBB30" \* MERGEFORMATINET </w:instrText>
      </w:r>
      <w:r w:rsidR="00156CC6" w:rsidRPr="00947CDE">
        <w:rPr>
          <w:rFonts w:ascii="Arial" w:hAnsi="Arial" w:cs="Arial"/>
          <w:lang w:eastAsia="en-IE"/>
        </w:rPr>
        <w:fldChar w:fldCharType="separate"/>
      </w:r>
      <w:r w:rsidR="007E76D4" w:rsidRPr="00947CDE">
        <w:rPr>
          <w:rFonts w:ascii="Arial" w:hAnsi="Arial" w:cs="Arial"/>
          <w:lang w:eastAsia="en-IE"/>
        </w:rPr>
        <w:fldChar w:fldCharType="begin"/>
      </w:r>
      <w:r w:rsidR="007E76D4" w:rsidRPr="00947CDE">
        <w:rPr>
          <w:rFonts w:ascii="Arial" w:hAnsi="Arial" w:cs="Arial"/>
          <w:lang w:eastAsia="en-IE"/>
        </w:rPr>
        <w:instrText xml:space="preserve"> INCLUDEPICTURE  "cid:image007.png@01D7F273.8CEDBB30" \* MERGEFORMATINET </w:instrText>
      </w:r>
      <w:r w:rsidR="007E76D4" w:rsidRPr="00947CDE">
        <w:rPr>
          <w:rFonts w:ascii="Arial" w:hAnsi="Arial" w:cs="Arial"/>
          <w:lang w:eastAsia="en-IE"/>
        </w:rPr>
        <w:fldChar w:fldCharType="separate"/>
      </w:r>
      <w:r w:rsidR="00B46455" w:rsidRPr="00947CDE">
        <w:rPr>
          <w:rFonts w:ascii="Arial" w:hAnsi="Arial" w:cs="Arial"/>
          <w:lang w:eastAsia="en-IE"/>
        </w:rPr>
        <w:fldChar w:fldCharType="begin"/>
      </w:r>
      <w:r w:rsidR="00B46455" w:rsidRPr="00947CDE">
        <w:rPr>
          <w:rFonts w:ascii="Arial" w:hAnsi="Arial" w:cs="Arial"/>
          <w:lang w:eastAsia="en-IE"/>
        </w:rPr>
        <w:instrText xml:space="preserve"> INCLUDEPICTURE  "cid:image007.png@01D7F273.8CEDBB30" \* MERGEFORMATINET </w:instrText>
      </w:r>
      <w:r w:rsidR="00B46455" w:rsidRPr="00947CDE">
        <w:rPr>
          <w:rFonts w:ascii="Arial" w:hAnsi="Arial" w:cs="Arial"/>
          <w:lang w:eastAsia="en-IE"/>
        </w:rPr>
        <w:fldChar w:fldCharType="separate"/>
      </w:r>
      <w:r w:rsidR="00B46455" w:rsidRPr="00947CDE">
        <w:rPr>
          <w:rFonts w:ascii="Arial" w:hAnsi="Arial" w:cs="Arial"/>
          <w:lang w:eastAsia="en-IE"/>
        </w:rPr>
        <w:fldChar w:fldCharType="begin"/>
      </w:r>
      <w:r w:rsidR="00B46455" w:rsidRPr="00947CDE">
        <w:rPr>
          <w:rFonts w:ascii="Arial" w:hAnsi="Arial" w:cs="Arial"/>
          <w:lang w:eastAsia="en-IE"/>
        </w:rPr>
        <w:instrText xml:space="preserve"> INCLUDEPICTURE  "cid:image007.png@01D7F273.8CEDBB30" \* MERGEFORMATINET </w:instrText>
      </w:r>
      <w:r w:rsidR="00B46455" w:rsidRPr="00947CDE">
        <w:rPr>
          <w:rFonts w:ascii="Arial" w:hAnsi="Arial" w:cs="Arial"/>
          <w:lang w:eastAsia="en-IE"/>
        </w:rPr>
        <w:fldChar w:fldCharType="separate"/>
      </w:r>
      <w:r w:rsidR="00770BF1" w:rsidRPr="00947CDE">
        <w:rPr>
          <w:rFonts w:ascii="Arial" w:hAnsi="Arial" w:cs="Arial"/>
          <w:lang w:eastAsia="en-IE"/>
        </w:rPr>
        <w:fldChar w:fldCharType="begin"/>
      </w:r>
      <w:r w:rsidR="00770BF1" w:rsidRPr="00947CDE">
        <w:rPr>
          <w:rFonts w:ascii="Arial" w:hAnsi="Arial" w:cs="Arial"/>
          <w:lang w:eastAsia="en-IE"/>
        </w:rPr>
        <w:instrText xml:space="preserve"> INCLUDEPICTURE  "cid:image007.png@01D7F273.8CEDBB30" \* MERGEFORMATINET </w:instrText>
      </w:r>
      <w:r w:rsidR="00770BF1" w:rsidRPr="00947CDE">
        <w:rPr>
          <w:rFonts w:ascii="Arial" w:hAnsi="Arial" w:cs="Arial"/>
          <w:lang w:eastAsia="en-IE"/>
        </w:rPr>
        <w:fldChar w:fldCharType="separate"/>
      </w:r>
      <w:r w:rsidR="006B41AC" w:rsidRPr="00947CDE">
        <w:rPr>
          <w:rFonts w:ascii="Arial" w:hAnsi="Arial" w:cs="Arial"/>
          <w:lang w:eastAsia="en-IE"/>
        </w:rPr>
        <w:fldChar w:fldCharType="begin"/>
      </w:r>
      <w:r w:rsidR="006B41AC" w:rsidRPr="00947CDE">
        <w:rPr>
          <w:rFonts w:ascii="Arial" w:hAnsi="Arial" w:cs="Arial"/>
          <w:lang w:eastAsia="en-IE"/>
        </w:rPr>
        <w:instrText xml:space="preserve"> INCLUDEPICTURE  "cid:image007.png@01D7F273.8CEDBB30" \* MERGEFORMATINET </w:instrText>
      </w:r>
      <w:r w:rsidR="006B41AC" w:rsidRPr="00947CDE">
        <w:rPr>
          <w:rFonts w:ascii="Arial" w:hAnsi="Arial" w:cs="Arial"/>
          <w:lang w:eastAsia="en-IE"/>
        </w:rPr>
        <w:fldChar w:fldCharType="separate"/>
      </w:r>
      <w:r w:rsidR="00792967" w:rsidRPr="00947CDE">
        <w:rPr>
          <w:rFonts w:ascii="Arial" w:hAnsi="Arial" w:cs="Arial"/>
          <w:lang w:eastAsia="en-IE"/>
        </w:rPr>
        <w:fldChar w:fldCharType="begin"/>
      </w:r>
      <w:r w:rsidR="00792967" w:rsidRPr="00947CDE">
        <w:rPr>
          <w:rFonts w:ascii="Arial" w:hAnsi="Arial" w:cs="Arial"/>
          <w:lang w:eastAsia="en-IE"/>
        </w:rPr>
        <w:instrText xml:space="preserve"> INCLUDEPICTURE  "cid:image007.png@01D7F273.8CEDBB30" \* MERGEFORMATINET </w:instrText>
      </w:r>
      <w:r w:rsidR="00792967" w:rsidRPr="00947CDE">
        <w:rPr>
          <w:rFonts w:ascii="Arial" w:hAnsi="Arial" w:cs="Arial"/>
          <w:lang w:eastAsia="en-IE"/>
        </w:rPr>
        <w:fldChar w:fldCharType="separate"/>
      </w:r>
      <w:r w:rsidR="00A00486" w:rsidRPr="00947CDE">
        <w:rPr>
          <w:rFonts w:ascii="Arial" w:hAnsi="Arial" w:cs="Arial"/>
          <w:lang w:eastAsia="en-IE"/>
        </w:rPr>
        <w:fldChar w:fldCharType="begin"/>
      </w:r>
      <w:r w:rsidR="00A00486" w:rsidRPr="00947CDE">
        <w:rPr>
          <w:rFonts w:ascii="Arial" w:hAnsi="Arial" w:cs="Arial"/>
          <w:lang w:eastAsia="en-IE"/>
        </w:rPr>
        <w:instrText xml:space="preserve"> INCLUDEPICTURE  "cid:image007.png@01D7F273.8CEDBB30" \* MERGEFORMATINET </w:instrText>
      </w:r>
      <w:r w:rsidR="00A00486" w:rsidRPr="00947CDE">
        <w:rPr>
          <w:rFonts w:ascii="Arial" w:hAnsi="Arial" w:cs="Arial"/>
          <w:lang w:eastAsia="en-IE"/>
        </w:rPr>
        <w:fldChar w:fldCharType="separate"/>
      </w:r>
      <w:r w:rsidR="003C6165" w:rsidRPr="00947CDE">
        <w:rPr>
          <w:rFonts w:ascii="Arial" w:hAnsi="Arial" w:cs="Arial"/>
          <w:lang w:eastAsia="en-IE"/>
        </w:rPr>
        <w:fldChar w:fldCharType="begin"/>
      </w:r>
      <w:r w:rsidR="003C6165" w:rsidRPr="00947CDE">
        <w:rPr>
          <w:rFonts w:ascii="Arial" w:hAnsi="Arial" w:cs="Arial"/>
          <w:lang w:eastAsia="en-IE"/>
        </w:rPr>
        <w:instrText xml:space="preserve"> INCLUDEPICTURE  "cid:image007.png@01D7F273.8CEDBB30" \* MERGEFORMATINET </w:instrText>
      </w:r>
      <w:r w:rsidR="003C6165" w:rsidRPr="00947CDE">
        <w:rPr>
          <w:rFonts w:ascii="Arial" w:hAnsi="Arial" w:cs="Arial"/>
          <w:lang w:eastAsia="en-IE"/>
        </w:rPr>
        <w:fldChar w:fldCharType="separate"/>
      </w:r>
      <w:r w:rsidR="0094155A" w:rsidRPr="00947CDE">
        <w:rPr>
          <w:rFonts w:ascii="Arial" w:hAnsi="Arial" w:cs="Arial"/>
          <w:lang w:eastAsia="en-IE"/>
        </w:rPr>
        <w:fldChar w:fldCharType="begin"/>
      </w:r>
      <w:r w:rsidR="0094155A" w:rsidRPr="00947CDE">
        <w:rPr>
          <w:rFonts w:ascii="Arial" w:hAnsi="Arial" w:cs="Arial"/>
          <w:lang w:eastAsia="en-IE"/>
        </w:rPr>
        <w:instrText xml:space="preserve"> INCLUDEPICTURE  "cid:image007.png@01D7F273.8CEDBB30" \* MERGEFORMATINET </w:instrText>
      </w:r>
      <w:r w:rsidR="0094155A" w:rsidRPr="00947CDE">
        <w:rPr>
          <w:rFonts w:ascii="Arial" w:hAnsi="Arial" w:cs="Arial"/>
          <w:lang w:eastAsia="en-IE"/>
        </w:rPr>
        <w:fldChar w:fldCharType="separate"/>
      </w:r>
      <w:r w:rsidR="00C667B4" w:rsidRPr="00947CDE">
        <w:rPr>
          <w:rFonts w:ascii="Arial" w:hAnsi="Arial" w:cs="Arial"/>
          <w:lang w:eastAsia="en-IE"/>
        </w:rPr>
        <w:fldChar w:fldCharType="begin"/>
      </w:r>
      <w:r w:rsidR="00C667B4" w:rsidRPr="00947CDE">
        <w:rPr>
          <w:rFonts w:ascii="Arial" w:hAnsi="Arial" w:cs="Arial"/>
          <w:lang w:eastAsia="en-IE"/>
        </w:rPr>
        <w:instrText xml:space="preserve"> INCLUDEPICTURE  "cid:image007.png@01D7F273.8CEDBB30" \* MERGEFORMATINET </w:instrText>
      </w:r>
      <w:r w:rsidR="00C667B4" w:rsidRPr="00947CDE">
        <w:rPr>
          <w:rFonts w:ascii="Arial" w:hAnsi="Arial" w:cs="Arial"/>
          <w:lang w:eastAsia="en-IE"/>
        </w:rPr>
        <w:fldChar w:fldCharType="separate"/>
      </w:r>
      <w:r w:rsidR="009A6692" w:rsidRPr="00947CDE">
        <w:rPr>
          <w:rFonts w:ascii="Arial" w:hAnsi="Arial" w:cs="Arial"/>
          <w:lang w:eastAsia="en-IE"/>
        </w:rPr>
        <w:fldChar w:fldCharType="begin"/>
      </w:r>
      <w:r w:rsidR="009A6692" w:rsidRPr="00947CDE">
        <w:rPr>
          <w:rFonts w:ascii="Arial" w:hAnsi="Arial" w:cs="Arial"/>
          <w:lang w:eastAsia="en-IE"/>
        </w:rPr>
        <w:instrText xml:space="preserve"> INCLUDEPICTURE  "cid:image007.png@01D7F273.8CEDBB30" \* MERGEFORMATINET </w:instrText>
      </w:r>
      <w:r w:rsidR="009A6692" w:rsidRPr="00947CDE">
        <w:rPr>
          <w:rFonts w:ascii="Arial" w:hAnsi="Arial" w:cs="Arial"/>
          <w:lang w:eastAsia="en-IE"/>
        </w:rPr>
        <w:fldChar w:fldCharType="separate"/>
      </w:r>
      <w:r w:rsidR="004124E6" w:rsidRPr="00947CDE">
        <w:rPr>
          <w:rFonts w:ascii="Arial" w:hAnsi="Arial" w:cs="Arial"/>
          <w:lang w:eastAsia="en-IE"/>
        </w:rPr>
        <w:fldChar w:fldCharType="begin"/>
      </w:r>
      <w:r w:rsidR="004124E6" w:rsidRPr="00947CDE">
        <w:rPr>
          <w:rFonts w:ascii="Arial" w:hAnsi="Arial" w:cs="Arial"/>
          <w:lang w:eastAsia="en-IE"/>
        </w:rPr>
        <w:instrText xml:space="preserve"> INCLUDEPICTURE  "cid:image007.png@01D7F273.8CEDBB30" \* MERGEFORMATINET </w:instrText>
      </w:r>
      <w:r w:rsidR="004124E6" w:rsidRPr="00947CDE">
        <w:rPr>
          <w:rFonts w:ascii="Arial" w:hAnsi="Arial" w:cs="Arial"/>
          <w:lang w:eastAsia="en-IE"/>
        </w:rPr>
        <w:fldChar w:fldCharType="separate"/>
      </w:r>
      <w:r w:rsidR="00697416" w:rsidRPr="00947CDE">
        <w:rPr>
          <w:rFonts w:ascii="Arial" w:hAnsi="Arial" w:cs="Arial"/>
          <w:lang w:eastAsia="en-IE"/>
        </w:rPr>
        <w:fldChar w:fldCharType="begin"/>
      </w:r>
      <w:r w:rsidR="00697416" w:rsidRPr="00947CDE">
        <w:rPr>
          <w:rFonts w:ascii="Arial" w:hAnsi="Arial" w:cs="Arial"/>
          <w:lang w:eastAsia="en-IE"/>
        </w:rPr>
        <w:instrText xml:space="preserve"> INCLUDEPICTURE  "cid:image007.png@01D7F273.8CEDBB30" \* MERGEFORMATINET </w:instrText>
      </w:r>
      <w:r w:rsidR="00697416" w:rsidRPr="00947CDE">
        <w:rPr>
          <w:rFonts w:ascii="Arial" w:hAnsi="Arial" w:cs="Arial"/>
          <w:lang w:eastAsia="en-IE"/>
        </w:rPr>
        <w:fldChar w:fldCharType="separate"/>
      </w:r>
      <w:r w:rsidR="000E1C0D" w:rsidRPr="00947CDE">
        <w:rPr>
          <w:rFonts w:ascii="Arial" w:hAnsi="Arial" w:cs="Arial"/>
          <w:lang w:eastAsia="en-IE"/>
        </w:rPr>
        <w:fldChar w:fldCharType="begin"/>
      </w:r>
      <w:r w:rsidR="000E1C0D" w:rsidRPr="00947CDE">
        <w:rPr>
          <w:rFonts w:ascii="Arial" w:hAnsi="Arial" w:cs="Arial"/>
          <w:lang w:eastAsia="en-IE"/>
        </w:rPr>
        <w:instrText xml:space="preserve"> INCLUDEPICTURE  "cid:image007.png@01D7F273.8CEDBB30" \* MERGEFORMATINET </w:instrText>
      </w:r>
      <w:r w:rsidR="000E1C0D" w:rsidRPr="00947CDE">
        <w:rPr>
          <w:rFonts w:ascii="Arial" w:hAnsi="Arial" w:cs="Arial"/>
          <w:lang w:eastAsia="en-IE"/>
        </w:rPr>
        <w:fldChar w:fldCharType="separate"/>
      </w:r>
      <w:r w:rsidR="00B14185" w:rsidRPr="00947CDE">
        <w:rPr>
          <w:rFonts w:ascii="Arial" w:hAnsi="Arial" w:cs="Arial"/>
          <w:lang w:eastAsia="en-IE"/>
        </w:rPr>
        <w:fldChar w:fldCharType="begin"/>
      </w:r>
      <w:r w:rsidR="00B14185" w:rsidRPr="00947CDE">
        <w:rPr>
          <w:rFonts w:ascii="Arial" w:hAnsi="Arial" w:cs="Arial"/>
          <w:lang w:eastAsia="en-IE"/>
        </w:rPr>
        <w:instrText xml:space="preserve"> INCLUDEPICTURE  "cid:image007.png@01D7F273.8CEDBB30" \* MERGEFORMATINET </w:instrText>
      </w:r>
      <w:r w:rsidR="00B14185" w:rsidRPr="00947CDE">
        <w:rPr>
          <w:rFonts w:ascii="Arial" w:hAnsi="Arial" w:cs="Arial"/>
          <w:lang w:eastAsia="en-IE"/>
        </w:rPr>
        <w:fldChar w:fldCharType="separate"/>
      </w:r>
      <w:r w:rsidR="00EF6161" w:rsidRPr="00947CDE">
        <w:rPr>
          <w:rFonts w:ascii="Arial" w:hAnsi="Arial" w:cs="Arial"/>
          <w:lang w:eastAsia="en-IE"/>
        </w:rPr>
        <w:fldChar w:fldCharType="begin"/>
      </w:r>
      <w:r w:rsidR="00EF6161" w:rsidRPr="00947CDE">
        <w:rPr>
          <w:rFonts w:ascii="Arial" w:hAnsi="Arial" w:cs="Arial"/>
          <w:lang w:eastAsia="en-IE"/>
        </w:rPr>
        <w:instrText xml:space="preserve"> INCLUDEPICTURE  "cid:image007.png@01D7F273.8CEDBB30" \* MERGEFORMATINET </w:instrText>
      </w:r>
      <w:r w:rsidR="00EF6161" w:rsidRPr="00947CDE">
        <w:rPr>
          <w:rFonts w:ascii="Arial" w:hAnsi="Arial" w:cs="Arial"/>
          <w:lang w:eastAsia="en-IE"/>
        </w:rPr>
        <w:fldChar w:fldCharType="separate"/>
      </w:r>
      <w:r w:rsidR="00287472" w:rsidRPr="00947CDE">
        <w:rPr>
          <w:rFonts w:ascii="Arial" w:hAnsi="Arial" w:cs="Arial"/>
          <w:lang w:eastAsia="en-IE"/>
        </w:rPr>
        <w:fldChar w:fldCharType="begin"/>
      </w:r>
      <w:r w:rsidR="00287472" w:rsidRPr="00947CDE">
        <w:rPr>
          <w:rFonts w:ascii="Arial" w:hAnsi="Arial" w:cs="Arial"/>
          <w:lang w:eastAsia="en-IE"/>
        </w:rPr>
        <w:instrText xml:space="preserve"> INCLUDEPICTURE  "cid:image007.png@01D7F273.8CEDBB30" \* MERGEFORMATINET </w:instrText>
      </w:r>
      <w:r w:rsidR="00287472" w:rsidRPr="00947CDE">
        <w:rPr>
          <w:rFonts w:ascii="Arial" w:hAnsi="Arial" w:cs="Arial"/>
          <w:lang w:eastAsia="en-IE"/>
        </w:rPr>
        <w:fldChar w:fldCharType="separate"/>
      </w:r>
      <w:r w:rsidR="00757BCB" w:rsidRPr="00947CDE">
        <w:rPr>
          <w:rFonts w:ascii="Arial" w:hAnsi="Arial" w:cs="Arial"/>
          <w:lang w:eastAsia="en-IE"/>
        </w:rPr>
        <w:fldChar w:fldCharType="begin"/>
      </w:r>
      <w:r w:rsidR="00757BCB" w:rsidRPr="00947CDE">
        <w:rPr>
          <w:rFonts w:ascii="Arial" w:hAnsi="Arial" w:cs="Arial"/>
          <w:lang w:eastAsia="en-IE"/>
        </w:rPr>
        <w:instrText xml:space="preserve"> INCLUDEPICTURE  "cid:image007.png@01D7F273.8CEDBB30" \* MERGEFORMATINET </w:instrText>
      </w:r>
      <w:r w:rsidR="00757BCB" w:rsidRPr="00947CDE">
        <w:rPr>
          <w:rFonts w:ascii="Arial" w:hAnsi="Arial" w:cs="Arial"/>
          <w:lang w:eastAsia="en-IE"/>
        </w:rPr>
        <w:fldChar w:fldCharType="separate"/>
      </w:r>
      <w:r w:rsidRPr="00947CDE">
        <w:rPr>
          <w:rFonts w:ascii="Arial" w:hAnsi="Arial" w:cs="Arial"/>
          <w:lang w:eastAsia="en-IE"/>
        </w:rPr>
        <w:fldChar w:fldCharType="begin"/>
      </w:r>
      <w:r w:rsidRPr="00947CDE">
        <w:rPr>
          <w:rFonts w:ascii="Arial" w:hAnsi="Arial" w:cs="Arial"/>
          <w:lang w:eastAsia="en-IE"/>
        </w:rPr>
        <w:instrText xml:space="preserve"> INCLUDEPICTURE  "cid:image007.png@01D7F273.8CEDBB30" \* MERGEFORMATINET </w:instrText>
      </w:r>
      <w:r w:rsidRPr="00947CDE">
        <w:rPr>
          <w:rFonts w:ascii="Arial" w:hAnsi="Arial" w:cs="Arial"/>
          <w:lang w:eastAsia="en-IE"/>
        </w:rPr>
        <w:fldChar w:fldCharType="separate"/>
      </w:r>
      <w:r w:rsidRPr="00947CDE">
        <w:rPr>
          <w:rFonts w:ascii="Arial" w:hAnsi="Arial" w:cs="Arial"/>
          <w:lang w:eastAsia="en-IE"/>
        </w:rPr>
        <w:fldChar w:fldCharType="begin"/>
      </w:r>
      <w:r w:rsidRPr="00947CDE">
        <w:rPr>
          <w:rFonts w:ascii="Arial" w:hAnsi="Arial" w:cs="Arial"/>
          <w:lang w:eastAsia="en-IE"/>
        </w:rPr>
        <w:instrText xml:space="preserve"> INCLUDEPICTURE  "cid:image007.png@01D7F273.8CEDBB30" \* MERGEFORMATINET </w:instrText>
      </w:r>
      <w:r w:rsidRPr="00947CDE">
        <w:rPr>
          <w:rFonts w:ascii="Arial" w:hAnsi="Arial" w:cs="Arial"/>
          <w:lang w:eastAsia="en-IE"/>
        </w:rPr>
        <w:fldChar w:fldCharType="separate"/>
      </w:r>
      <w:r w:rsidRPr="00947CDE">
        <w:rPr>
          <w:rFonts w:ascii="Arial" w:hAnsi="Arial" w:cs="Arial"/>
          <w:lang w:eastAsia="en-IE"/>
        </w:rPr>
        <w:fldChar w:fldCharType="begin"/>
      </w:r>
      <w:r w:rsidRPr="00947CDE">
        <w:rPr>
          <w:rFonts w:ascii="Arial" w:hAnsi="Arial" w:cs="Arial"/>
          <w:lang w:eastAsia="en-IE"/>
        </w:rPr>
        <w:instrText xml:space="preserve"> INCLUDEPICTURE  "cid:image007.png@01D7F273.8CEDBB30" \* MERGEFORMATINET </w:instrText>
      </w:r>
      <w:r w:rsidRPr="00947CDE">
        <w:rPr>
          <w:rFonts w:ascii="Arial" w:hAnsi="Arial" w:cs="Arial"/>
          <w:lang w:eastAsia="en-IE"/>
        </w:rPr>
        <w:fldChar w:fldCharType="separate"/>
      </w:r>
      <w:r w:rsidRPr="00947CDE">
        <w:rPr>
          <w:rFonts w:ascii="Arial" w:hAnsi="Arial" w:cs="Arial"/>
          <w:lang w:eastAsia="en-IE"/>
        </w:rPr>
        <w:fldChar w:fldCharType="begin"/>
      </w:r>
      <w:r w:rsidRPr="00947CDE">
        <w:rPr>
          <w:rFonts w:ascii="Arial" w:hAnsi="Arial" w:cs="Arial"/>
          <w:lang w:eastAsia="en-IE"/>
        </w:rPr>
        <w:instrText xml:space="preserve"> INCLUDEPICTURE  "cid:image007.png@01D7F273.8CEDBB30" \* MERGEFORMATINET </w:instrText>
      </w:r>
      <w:r w:rsidRPr="00947CDE">
        <w:rPr>
          <w:rFonts w:ascii="Arial" w:hAnsi="Arial" w:cs="Arial"/>
          <w:lang w:eastAsia="en-IE"/>
        </w:rPr>
        <w:fldChar w:fldCharType="separate"/>
      </w:r>
      <w:r w:rsidR="00601B6A" w:rsidRPr="00947CDE">
        <w:rPr>
          <w:rFonts w:ascii="Arial" w:hAnsi="Arial" w:cs="Arial"/>
          <w:lang w:eastAsia="en-IE"/>
        </w:rPr>
        <w:fldChar w:fldCharType="begin"/>
      </w:r>
      <w:r w:rsidR="00601B6A" w:rsidRPr="00947CDE">
        <w:rPr>
          <w:rFonts w:ascii="Arial" w:hAnsi="Arial" w:cs="Arial"/>
          <w:lang w:eastAsia="en-IE"/>
        </w:rPr>
        <w:instrText xml:space="preserve"> INCLUDEPICTURE  "cid:image007.png@01D7F273.8CEDBB30" \* MERGEFORMATINET </w:instrText>
      </w:r>
      <w:r w:rsidR="00601B6A" w:rsidRPr="00947CDE">
        <w:rPr>
          <w:rFonts w:ascii="Arial" w:hAnsi="Arial" w:cs="Arial"/>
          <w:lang w:eastAsia="en-IE"/>
        </w:rPr>
        <w:fldChar w:fldCharType="separate"/>
      </w:r>
      <w:r w:rsidR="006E01D6" w:rsidRPr="00947CDE">
        <w:rPr>
          <w:rFonts w:ascii="Arial" w:hAnsi="Arial" w:cs="Arial"/>
          <w:lang w:eastAsia="en-IE"/>
        </w:rPr>
        <w:fldChar w:fldCharType="begin"/>
      </w:r>
      <w:r w:rsidR="006E01D6" w:rsidRPr="00947CDE">
        <w:rPr>
          <w:rFonts w:ascii="Arial" w:hAnsi="Arial" w:cs="Arial"/>
          <w:lang w:eastAsia="en-IE"/>
        </w:rPr>
        <w:instrText xml:space="preserve"> INCLUDEPICTURE  "cid:image007.png@01D7F273.8CEDBB30" \* MERGEFORMATINET </w:instrText>
      </w:r>
      <w:r w:rsidR="006E01D6" w:rsidRPr="00947CDE">
        <w:rPr>
          <w:rFonts w:ascii="Arial" w:hAnsi="Arial" w:cs="Arial"/>
          <w:lang w:eastAsia="en-IE"/>
        </w:rPr>
        <w:fldChar w:fldCharType="separate"/>
      </w:r>
      <w:r w:rsidR="00112D34" w:rsidRPr="00947CDE">
        <w:rPr>
          <w:rFonts w:ascii="Arial" w:hAnsi="Arial" w:cs="Arial"/>
          <w:lang w:eastAsia="en-IE"/>
        </w:rPr>
        <w:fldChar w:fldCharType="begin"/>
      </w:r>
      <w:r w:rsidR="00112D34" w:rsidRPr="00947CDE">
        <w:rPr>
          <w:rFonts w:ascii="Arial" w:hAnsi="Arial" w:cs="Arial"/>
          <w:lang w:eastAsia="en-IE"/>
        </w:rPr>
        <w:instrText xml:space="preserve"> INCLUDEPICTURE  "cid:image007.png@01D7F273.8CEDBB30" \* MERGEFORMATINET </w:instrText>
      </w:r>
      <w:r w:rsidR="00112D34" w:rsidRPr="00947CDE">
        <w:rPr>
          <w:rFonts w:ascii="Arial" w:hAnsi="Arial" w:cs="Arial"/>
          <w:lang w:eastAsia="en-IE"/>
        </w:rPr>
        <w:fldChar w:fldCharType="separate"/>
      </w:r>
      <w:r w:rsidR="00D36387" w:rsidRPr="00947CDE">
        <w:rPr>
          <w:rFonts w:ascii="Arial" w:hAnsi="Arial" w:cs="Arial"/>
          <w:lang w:eastAsia="en-IE"/>
        </w:rPr>
        <w:fldChar w:fldCharType="begin"/>
      </w:r>
      <w:r w:rsidR="00D36387" w:rsidRPr="00947CDE">
        <w:rPr>
          <w:rFonts w:ascii="Arial" w:hAnsi="Arial" w:cs="Arial"/>
          <w:lang w:eastAsia="en-IE"/>
        </w:rPr>
        <w:instrText xml:space="preserve"> INCLUDEPICTURE  "cid:image007.png@01D7F273.8CEDBB30" \* MERGEFORMATINET </w:instrText>
      </w:r>
      <w:r w:rsidR="00D36387" w:rsidRPr="00947CDE">
        <w:rPr>
          <w:rFonts w:ascii="Arial" w:hAnsi="Arial" w:cs="Arial"/>
          <w:lang w:eastAsia="en-IE"/>
        </w:rPr>
        <w:fldChar w:fldCharType="separate"/>
      </w:r>
      <w:r w:rsidR="005A402A" w:rsidRPr="00947CDE">
        <w:rPr>
          <w:rFonts w:ascii="Arial" w:hAnsi="Arial" w:cs="Arial"/>
          <w:lang w:eastAsia="en-IE"/>
        </w:rPr>
        <w:fldChar w:fldCharType="begin"/>
      </w:r>
      <w:r w:rsidR="005A402A" w:rsidRPr="00947CDE">
        <w:rPr>
          <w:rFonts w:ascii="Arial" w:hAnsi="Arial" w:cs="Arial"/>
          <w:lang w:eastAsia="en-IE"/>
        </w:rPr>
        <w:instrText xml:space="preserve"> INCLUDEPICTURE  "cid:image007.png@01D7F273.8CEDBB30" \* MERGEFORMATINET </w:instrText>
      </w:r>
      <w:r w:rsidR="005A402A" w:rsidRPr="00947CDE">
        <w:rPr>
          <w:rFonts w:ascii="Arial" w:hAnsi="Arial" w:cs="Arial"/>
          <w:lang w:eastAsia="en-IE"/>
        </w:rPr>
        <w:fldChar w:fldCharType="separate"/>
      </w:r>
      <w:r w:rsidR="00FA2F77" w:rsidRPr="00947CDE">
        <w:rPr>
          <w:rFonts w:ascii="Arial" w:hAnsi="Arial" w:cs="Arial"/>
          <w:lang w:eastAsia="en-IE"/>
        </w:rPr>
        <w:fldChar w:fldCharType="begin"/>
      </w:r>
      <w:r w:rsidR="00FA2F77" w:rsidRPr="00947CDE">
        <w:rPr>
          <w:rFonts w:ascii="Arial" w:hAnsi="Arial" w:cs="Arial"/>
          <w:lang w:eastAsia="en-IE"/>
        </w:rPr>
        <w:instrText xml:space="preserve"> INCLUDEPICTURE  "cid:image007.png@01D7F273.8CEDBB30" \* MERGEFORMATINET </w:instrText>
      </w:r>
      <w:r w:rsidR="00FA2F77" w:rsidRPr="00947CDE">
        <w:rPr>
          <w:rFonts w:ascii="Arial" w:hAnsi="Arial" w:cs="Arial"/>
          <w:lang w:eastAsia="en-IE"/>
        </w:rPr>
        <w:fldChar w:fldCharType="separate"/>
      </w:r>
      <w:r w:rsidR="00515F75" w:rsidRPr="00947CDE">
        <w:rPr>
          <w:rFonts w:ascii="Arial" w:hAnsi="Arial" w:cs="Arial"/>
          <w:lang w:eastAsia="en-IE"/>
        </w:rPr>
        <w:fldChar w:fldCharType="begin"/>
      </w:r>
      <w:r w:rsidR="00515F75" w:rsidRPr="00947CDE">
        <w:rPr>
          <w:rFonts w:ascii="Arial" w:hAnsi="Arial" w:cs="Arial"/>
          <w:lang w:eastAsia="en-IE"/>
        </w:rPr>
        <w:instrText xml:space="preserve"> INCLUDEPICTURE  "cid:image007.png@01D7F273.8CEDBB30" \* MERGEFORMATINET </w:instrText>
      </w:r>
      <w:r w:rsidR="00515F75" w:rsidRPr="00947CDE">
        <w:rPr>
          <w:rFonts w:ascii="Arial" w:hAnsi="Arial" w:cs="Arial"/>
          <w:lang w:eastAsia="en-IE"/>
        </w:rPr>
        <w:fldChar w:fldCharType="separate"/>
      </w:r>
      <w:r w:rsidR="009B7641" w:rsidRPr="00947CDE">
        <w:rPr>
          <w:rFonts w:ascii="Arial" w:hAnsi="Arial" w:cs="Arial"/>
          <w:lang w:eastAsia="en-IE"/>
        </w:rPr>
        <w:fldChar w:fldCharType="begin"/>
      </w:r>
      <w:r w:rsidR="009B7641" w:rsidRPr="00947CDE">
        <w:rPr>
          <w:rFonts w:ascii="Arial" w:hAnsi="Arial" w:cs="Arial"/>
          <w:lang w:eastAsia="en-IE"/>
        </w:rPr>
        <w:instrText xml:space="preserve"> INCLUDEPICTURE  "cid:image007.png@01D7F273.8CEDBB30" \* MERGEFORMATINET </w:instrText>
      </w:r>
      <w:r w:rsidR="009B7641" w:rsidRPr="00947CDE">
        <w:rPr>
          <w:rFonts w:ascii="Arial" w:hAnsi="Arial" w:cs="Arial"/>
          <w:lang w:eastAsia="en-IE"/>
        </w:rPr>
        <w:fldChar w:fldCharType="separate"/>
      </w:r>
      <w:r w:rsidR="00947CDE" w:rsidRPr="00947CDE">
        <w:rPr>
          <w:rFonts w:ascii="Arial" w:hAnsi="Arial" w:cs="Arial"/>
          <w:lang w:eastAsia="en-IE"/>
        </w:rPr>
        <w:fldChar w:fldCharType="begin"/>
      </w:r>
      <w:r w:rsidR="00947CDE" w:rsidRPr="00947CDE">
        <w:rPr>
          <w:rFonts w:ascii="Arial" w:hAnsi="Arial" w:cs="Arial"/>
          <w:lang w:eastAsia="en-IE"/>
        </w:rPr>
        <w:instrText xml:space="preserve"> </w:instrText>
      </w:r>
      <w:r w:rsidR="00947CDE" w:rsidRPr="00947CDE">
        <w:rPr>
          <w:rFonts w:ascii="Arial" w:hAnsi="Arial" w:cs="Arial"/>
          <w:lang w:eastAsia="en-IE"/>
        </w:rPr>
        <w:instrText>INCLUDEPICTURE  "cid:image007.png@01D7F273.8CEDBB30" \* MERGEFORMATINET</w:instrText>
      </w:r>
      <w:r w:rsidR="00947CDE" w:rsidRPr="00947CDE">
        <w:rPr>
          <w:rFonts w:ascii="Arial" w:hAnsi="Arial" w:cs="Arial"/>
          <w:lang w:eastAsia="en-IE"/>
        </w:rPr>
        <w:instrText xml:space="preserve"> </w:instrText>
      </w:r>
      <w:r w:rsidR="00947CDE" w:rsidRPr="00947CDE">
        <w:rPr>
          <w:rFonts w:ascii="Arial" w:hAnsi="Arial" w:cs="Arial"/>
          <w:lang w:eastAsia="en-IE"/>
        </w:rPr>
        <w:fldChar w:fldCharType="separate"/>
      </w:r>
      <w:r w:rsidR="00947CDE" w:rsidRPr="00947CDE">
        <w:rPr>
          <w:rFonts w:ascii="Arial" w:hAnsi="Arial" w:cs="Arial"/>
          <w:lang w:eastAsia="en-IE"/>
        </w:rPr>
        <w:pict w14:anchorId="7A13F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text, light&#10;&#10;Description automatically generated" style="width:70.5pt;height:59.25pt">
            <v:imagedata r:id="rId11" r:href="rId12"/>
          </v:shape>
        </w:pict>
      </w:r>
      <w:r w:rsidR="00947CDE" w:rsidRPr="00947CDE">
        <w:rPr>
          <w:rFonts w:ascii="Arial" w:hAnsi="Arial" w:cs="Arial"/>
          <w:lang w:eastAsia="en-IE"/>
        </w:rPr>
        <w:fldChar w:fldCharType="end"/>
      </w:r>
      <w:r w:rsidR="009B7641" w:rsidRPr="00947CDE">
        <w:rPr>
          <w:rFonts w:ascii="Arial" w:hAnsi="Arial" w:cs="Arial"/>
          <w:lang w:eastAsia="en-IE"/>
        </w:rPr>
        <w:fldChar w:fldCharType="end"/>
      </w:r>
      <w:r w:rsidR="00515F75" w:rsidRPr="00947CDE">
        <w:rPr>
          <w:rFonts w:ascii="Arial" w:hAnsi="Arial" w:cs="Arial"/>
          <w:lang w:eastAsia="en-IE"/>
        </w:rPr>
        <w:fldChar w:fldCharType="end"/>
      </w:r>
      <w:r w:rsidR="00FA2F77" w:rsidRPr="00947CDE">
        <w:rPr>
          <w:rFonts w:ascii="Arial" w:hAnsi="Arial" w:cs="Arial"/>
          <w:lang w:eastAsia="en-IE"/>
        </w:rPr>
        <w:fldChar w:fldCharType="end"/>
      </w:r>
      <w:r w:rsidR="005A402A" w:rsidRPr="00947CDE">
        <w:rPr>
          <w:rFonts w:ascii="Arial" w:hAnsi="Arial" w:cs="Arial"/>
          <w:lang w:eastAsia="en-IE"/>
        </w:rPr>
        <w:fldChar w:fldCharType="end"/>
      </w:r>
      <w:r w:rsidR="00D36387" w:rsidRPr="00947CDE">
        <w:rPr>
          <w:rFonts w:ascii="Arial" w:hAnsi="Arial" w:cs="Arial"/>
          <w:lang w:eastAsia="en-IE"/>
        </w:rPr>
        <w:fldChar w:fldCharType="end"/>
      </w:r>
      <w:r w:rsidR="00112D34" w:rsidRPr="00947CDE">
        <w:rPr>
          <w:rFonts w:ascii="Arial" w:hAnsi="Arial" w:cs="Arial"/>
          <w:lang w:eastAsia="en-IE"/>
        </w:rPr>
        <w:fldChar w:fldCharType="end"/>
      </w:r>
      <w:r w:rsidR="006E01D6" w:rsidRPr="00947CDE">
        <w:rPr>
          <w:rFonts w:ascii="Arial" w:hAnsi="Arial" w:cs="Arial"/>
          <w:lang w:eastAsia="en-IE"/>
        </w:rPr>
        <w:fldChar w:fldCharType="end"/>
      </w:r>
      <w:r w:rsidR="00601B6A" w:rsidRPr="00947CDE">
        <w:rPr>
          <w:rFonts w:ascii="Arial" w:hAnsi="Arial" w:cs="Arial"/>
          <w:lang w:eastAsia="en-IE"/>
        </w:rPr>
        <w:fldChar w:fldCharType="end"/>
      </w:r>
      <w:r w:rsidRPr="00947CDE">
        <w:rPr>
          <w:rFonts w:ascii="Arial" w:hAnsi="Arial" w:cs="Arial"/>
          <w:lang w:eastAsia="en-IE"/>
        </w:rPr>
        <w:fldChar w:fldCharType="end"/>
      </w:r>
      <w:r w:rsidRPr="00947CDE">
        <w:rPr>
          <w:rFonts w:ascii="Arial" w:hAnsi="Arial" w:cs="Arial"/>
          <w:lang w:eastAsia="en-IE"/>
        </w:rPr>
        <w:fldChar w:fldCharType="end"/>
      </w:r>
      <w:r w:rsidRPr="00947CDE">
        <w:rPr>
          <w:rFonts w:ascii="Arial" w:hAnsi="Arial" w:cs="Arial"/>
          <w:lang w:eastAsia="en-IE"/>
        </w:rPr>
        <w:fldChar w:fldCharType="end"/>
      </w:r>
      <w:r w:rsidRPr="00947CDE">
        <w:rPr>
          <w:rFonts w:ascii="Arial" w:hAnsi="Arial" w:cs="Arial"/>
          <w:lang w:eastAsia="en-IE"/>
        </w:rPr>
        <w:fldChar w:fldCharType="end"/>
      </w:r>
      <w:r w:rsidR="00757BCB" w:rsidRPr="00947CDE">
        <w:rPr>
          <w:rFonts w:ascii="Arial" w:hAnsi="Arial" w:cs="Arial"/>
          <w:lang w:eastAsia="en-IE"/>
        </w:rPr>
        <w:fldChar w:fldCharType="end"/>
      </w:r>
      <w:r w:rsidR="00287472" w:rsidRPr="00947CDE">
        <w:rPr>
          <w:rFonts w:ascii="Arial" w:hAnsi="Arial" w:cs="Arial"/>
          <w:lang w:eastAsia="en-IE"/>
        </w:rPr>
        <w:fldChar w:fldCharType="end"/>
      </w:r>
      <w:r w:rsidR="00EF6161" w:rsidRPr="00947CDE">
        <w:rPr>
          <w:rFonts w:ascii="Arial" w:hAnsi="Arial" w:cs="Arial"/>
          <w:lang w:eastAsia="en-IE"/>
        </w:rPr>
        <w:fldChar w:fldCharType="end"/>
      </w:r>
      <w:r w:rsidR="00B14185" w:rsidRPr="00947CDE">
        <w:rPr>
          <w:rFonts w:ascii="Arial" w:hAnsi="Arial" w:cs="Arial"/>
          <w:lang w:eastAsia="en-IE"/>
        </w:rPr>
        <w:fldChar w:fldCharType="end"/>
      </w:r>
      <w:r w:rsidR="000E1C0D" w:rsidRPr="00947CDE">
        <w:rPr>
          <w:rFonts w:ascii="Arial" w:hAnsi="Arial" w:cs="Arial"/>
          <w:lang w:eastAsia="en-IE"/>
        </w:rPr>
        <w:fldChar w:fldCharType="end"/>
      </w:r>
      <w:r w:rsidR="00697416" w:rsidRPr="00947CDE">
        <w:rPr>
          <w:rFonts w:ascii="Arial" w:hAnsi="Arial" w:cs="Arial"/>
          <w:lang w:eastAsia="en-IE"/>
        </w:rPr>
        <w:fldChar w:fldCharType="end"/>
      </w:r>
      <w:r w:rsidR="004124E6" w:rsidRPr="00947CDE">
        <w:rPr>
          <w:rFonts w:ascii="Arial" w:hAnsi="Arial" w:cs="Arial"/>
          <w:lang w:eastAsia="en-IE"/>
        </w:rPr>
        <w:fldChar w:fldCharType="end"/>
      </w:r>
      <w:r w:rsidR="009A6692" w:rsidRPr="00947CDE">
        <w:rPr>
          <w:rFonts w:ascii="Arial" w:hAnsi="Arial" w:cs="Arial"/>
          <w:lang w:eastAsia="en-IE"/>
        </w:rPr>
        <w:fldChar w:fldCharType="end"/>
      </w:r>
      <w:r w:rsidR="00C667B4" w:rsidRPr="00947CDE">
        <w:rPr>
          <w:rFonts w:ascii="Arial" w:hAnsi="Arial" w:cs="Arial"/>
          <w:lang w:eastAsia="en-IE"/>
        </w:rPr>
        <w:fldChar w:fldCharType="end"/>
      </w:r>
      <w:r w:rsidR="0094155A" w:rsidRPr="00947CDE">
        <w:rPr>
          <w:rFonts w:ascii="Arial" w:hAnsi="Arial" w:cs="Arial"/>
          <w:lang w:eastAsia="en-IE"/>
        </w:rPr>
        <w:fldChar w:fldCharType="end"/>
      </w:r>
      <w:r w:rsidR="003C6165" w:rsidRPr="00947CDE">
        <w:rPr>
          <w:rFonts w:ascii="Arial" w:hAnsi="Arial" w:cs="Arial"/>
          <w:lang w:eastAsia="en-IE"/>
        </w:rPr>
        <w:fldChar w:fldCharType="end"/>
      </w:r>
      <w:r w:rsidR="00A00486" w:rsidRPr="00947CDE">
        <w:rPr>
          <w:rFonts w:ascii="Arial" w:hAnsi="Arial" w:cs="Arial"/>
          <w:lang w:eastAsia="en-IE"/>
        </w:rPr>
        <w:fldChar w:fldCharType="end"/>
      </w:r>
      <w:r w:rsidR="00792967" w:rsidRPr="00947CDE">
        <w:rPr>
          <w:rFonts w:ascii="Arial" w:hAnsi="Arial" w:cs="Arial"/>
          <w:lang w:eastAsia="en-IE"/>
        </w:rPr>
        <w:fldChar w:fldCharType="end"/>
      </w:r>
      <w:r w:rsidR="006B41AC" w:rsidRPr="00947CDE">
        <w:rPr>
          <w:rFonts w:ascii="Arial" w:hAnsi="Arial" w:cs="Arial"/>
          <w:lang w:eastAsia="en-IE"/>
        </w:rPr>
        <w:fldChar w:fldCharType="end"/>
      </w:r>
      <w:r w:rsidR="00770BF1" w:rsidRPr="00947CDE">
        <w:rPr>
          <w:rFonts w:ascii="Arial" w:hAnsi="Arial" w:cs="Arial"/>
          <w:lang w:eastAsia="en-IE"/>
        </w:rPr>
        <w:fldChar w:fldCharType="end"/>
      </w:r>
      <w:r w:rsidR="00B46455" w:rsidRPr="00947CDE">
        <w:rPr>
          <w:rFonts w:ascii="Arial" w:hAnsi="Arial" w:cs="Arial"/>
          <w:lang w:eastAsia="en-IE"/>
        </w:rPr>
        <w:fldChar w:fldCharType="end"/>
      </w:r>
      <w:r w:rsidR="00B46455" w:rsidRPr="00947CDE">
        <w:rPr>
          <w:rFonts w:ascii="Arial" w:hAnsi="Arial" w:cs="Arial"/>
          <w:lang w:eastAsia="en-IE"/>
        </w:rPr>
        <w:fldChar w:fldCharType="end"/>
      </w:r>
      <w:r w:rsidR="007E76D4" w:rsidRPr="00947CDE">
        <w:rPr>
          <w:rFonts w:ascii="Arial" w:hAnsi="Arial" w:cs="Arial"/>
          <w:lang w:eastAsia="en-IE"/>
        </w:rPr>
        <w:fldChar w:fldCharType="end"/>
      </w:r>
      <w:r w:rsidR="00156CC6" w:rsidRPr="00947CDE">
        <w:rPr>
          <w:rFonts w:ascii="Arial" w:hAnsi="Arial" w:cs="Arial"/>
          <w:lang w:eastAsia="en-IE"/>
        </w:rPr>
        <w:fldChar w:fldCharType="end"/>
      </w:r>
      <w:r w:rsidR="00054D9B" w:rsidRPr="00947CDE">
        <w:rPr>
          <w:rFonts w:ascii="Arial" w:hAnsi="Arial" w:cs="Arial"/>
          <w:lang w:eastAsia="en-IE"/>
        </w:rPr>
        <w:fldChar w:fldCharType="end"/>
      </w:r>
      <w:r w:rsidR="00F304EB" w:rsidRPr="00947CDE">
        <w:rPr>
          <w:rFonts w:ascii="Arial" w:hAnsi="Arial" w:cs="Arial"/>
          <w:lang w:eastAsia="en-IE"/>
        </w:rPr>
        <w:fldChar w:fldCharType="end"/>
      </w:r>
      <w:r w:rsidR="00F85C50" w:rsidRPr="00947CDE">
        <w:rPr>
          <w:rFonts w:ascii="Arial" w:hAnsi="Arial" w:cs="Arial"/>
          <w:lang w:eastAsia="en-IE"/>
        </w:rPr>
        <w:fldChar w:fldCharType="end"/>
      </w:r>
      <w:r w:rsidRPr="00947CDE">
        <w:rPr>
          <w:rFonts w:ascii="Arial" w:hAnsi="Arial" w:cs="Arial"/>
          <w:lang w:eastAsia="en-IE"/>
        </w:rPr>
        <w:fldChar w:fldCharType="end"/>
      </w:r>
    </w:p>
    <w:p w:rsidR="00484EA1" w:rsidRPr="00947CDE" w:rsidRDefault="00484EA1" w:rsidP="00D157D2">
      <w:pPr>
        <w:rPr>
          <w:rFonts w:ascii="Arial" w:hAnsi="Arial" w:cs="Arial"/>
          <w:b/>
        </w:rPr>
      </w:pPr>
    </w:p>
    <w:p w:rsidR="00484EA1" w:rsidRPr="00947CDE" w:rsidRDefault="00AA20D8" w:rsidP="00B173E1">
      <w:pPr>
        <w:jc w:val="center"/>
        <w:rPr>
          <w:rFonts w:ascii="Arial" w:hAnsi="Arial" w:cs="Arial"/>
          <w:b/>
        </w:rPr>
      </w:pPr>
      <w:r w:rsidRPr="00947CDE">
        <w:rPr>
          <w:rFonts w:ascii="Arial" w:hAnsi="Arial" w:cs="Arial"/>
          <w:b/>
        </w:rPr>
        <w:t xml:space="preserve">Grade VIII </w:t>
      </w:r>
      <w:r w:rsidR="00B173E1" w:rsidRPr="00947CDE">
        <w:rPr>
          <w:rFonts w:ascii="Arial" w:hAnsi="Arial" w:cs="Arial"/>
          <w:b/>
        </w:rPr>
        <w:t>–</w:t>
      </w:r>
      <w:r w:rsidR="00EF4D0C" w:rsidRPr="00947CDE">
        <w:rPr>
          <w:rFonts w:ascii="Arial" w:hAnsi="Arial" w:cs="Arial"/>
          <w:b/>
        </w:rPr>
        <w:t xml:space="preserve"> </w:t>
      </w:r>
      <w:r w:rsidR="00481E7B" w:rsidRPr="00947CDE">
        <w:rPr>
          <w:rFonts w:ascii="Arial" w:hAnsi="Arial" w:cs="Arial"/>
          <w:b/>
        </w:rPr>
        <w:t>Technology Portfolio Manager</w:t>
      </w:r>
    </w:p>
    <w:p w:rsidR="00792967" w:rsidRPr="00947CDE" w:rsidRDefault="00792967" w:rsidP="00B173E1">
      <w:pPr>
        <w:jc w:val="center"/>
        <w:rPr>
          <w:rFonts w:ascii="Arial" w:hAnsi="Arial" w:cs="Arial"/>
          <w:b/>
        </w:rPr>
      </w:pPr>
      <w:r w:rsidRPr="00947CDE">
        <w:rPr>
          <w:rFonts w:ascii="Arial" w:hAnsi="Arial" w:cs="Arial"/>
          <w:b/>
        </w:rPr>
        <w:t>Terms and Conditions of Employment</w:t>
      </w:r>
    </w:p>
    <w:p w:rsidR="00B173E1" w:rsidRPr="00947CDE" w:rsidRDefault="00B173E1" w:rsidP="00B173E1">
      <w:pPr>
        <w:jc w:val="center"/>
        <w:rPr>
          <w:rFonts w:ascii="Arial" w:hAnsi="Arial" w:cs="Arial"/>
          <w:b/>
        </w:rPr>
      </w:pPr>
    </w:p>
    <w:p w:rsidR="00A9285A" w:rsidRPr="00947CDE" w:rsidRDefault="00A9285A" w:rsidP="00A9285A">
      <w:pPr>
        <w:jc w:val="center"/>
        <w:rPr>
          <w:rFonts w:ascii="Arial" w:hAnsi="Arial" w:cs="Arial"/>
          <w:b/>
          <w:sz w:val="8"/>
          <w:szCs w:val="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947CDE" w:rsidRPr="00947CDE" w:rsidTr="00FB4AD7">
        <w:tc>
          <w:tcPr>
            <w:tcW w:w="1985" w:type="dxa"/>
          </w:tcPr>
          <w:p w:rsidR="00484EA1" w:rsidRPr="00947CDE" w:rsidRDefault="00484EA1" w:rsidP="00D157D2">
            <w:pPr>
              <w:rPr>
                <w:rFonts w:ascii="Arial" w:hAnsi="Arial" w:cs="Arial"/>
                <w:b/>
                <w:bCs/>
              </w:rPr>
            </w:pPr>
            <w:r w:rsidRPr="00947CDE">
              <w:rPr>
                <w:rFonts w:ascii="Arial" w:hAnsi="Arial" w:cs="Arial"/>
                <w:b/>
                <w:bCs/>
              </w:rPr>
              <w:t>Tenure</w:t>
            </w:r>
          </w:p>
        </w:tc>
        <w:tc>
          <w:tcPr>
            <w:tcW w:w="7655" w:type="dxa"/>
          </w:tcPr>
          <w:p w:rsidR="00484EA1" w:rsidRPr="00947CDE" w:rsidRDefault="00484EA1" w:rsidP="00D157D2">
            <w:pPr>
              <w:tabs>
                <w:tab w:val="left" w:pos="-720"/>
                <w:tab w:val="left" w:pos="0"/>
                <w:tab w:val="left" w:pos="720"/>
              </w:tabs>
              <w:suppressAutoHyphens/>
              <w:rPr>
                <w:rFonts w:ascii="Arial" w:hAnsi="Arial" w:cs="Arial"/>
                <w:spacing w:val="-3"/>
              </w:rPr>
            </w:pPr>
            <w:r w:rsidRPr="00947CDE">
              <w:rPr>
                <w:rFonts w:ascii="Arial" w:hAnsi="Arial" w:cs="Arial"/>
                <w:spacing w:val="-3"/>
              </w:rPr>
              <w:t xml:space="preserve">The current vacancies available are permanent and </w:t>
            </w:r>
            <w:r w:rsidR="00D20C99" w:rsidRPr="00947CDE">
              <w:rPr>
                <w:rFonts w:ascii="Arial" w:hAnsi="Arial" w:cs="Arial"/>
                <w:spacing w:val="-3"/>
              </w:rPr>
              <w:t>whole time.</w:t>
            </w:r>
          </w:p>
          <w:p w:rsidR="00484EA1" w:rsidRPr="00947CDE" w:rsidRDefault="00484EA1" w:rsidP="00D157D2">
            <w:pPr>
              <w:tabs>
                <w:tab w:val="left" w:pos="-720"/>
                <w:tab w:val="left" w:pos="0"/>
                <w:tab w:val="left" w:pos="720"/>
              </w:tabs>
              <w:suppressAutoHyphens/>
              <w:rPr>
                <w:rFonts w:ascii="Arial" w:hAnsi="Arial" w:cs="Arial"/>
                <w:spacing w:val="-3"/>
              </w:rPr>
            </w:pPr>
          </w:p>
          <w:p w:rsidR="00042360" w:rsidRPr="00947CDE" w:rsidRDefault="00470B3F" w:rsidP="00042360">
            <w:pPr>
              <w:tabs>
                <w:tab w:val="left" w:pos="-720"/>
                <w:tab w:val="left" w:pos="0"/>
                <w:tab w:val="left" w:pos="720"/>
              </w:tabs>
              <w:suppressAutoHyphens/>
              <w:jc w:val="both"/>
              <w:rPr>
                <w:rFonts w:ascii="Arial" w:hAnsi="Arial" w:cs="Arial"/>
                <w:spacing w:val="-3"/>
              </w:rPr>
            </w:pPr>
            <w:r w:rsidRPr="00947CDE">
              <w:rPr>
                <w:rFonts w:ascii="Arial" w:hAnsi="Arial" w:cs="Arial"/>
                <w:spacing w:val="-3"/>
              </w:rPr>
              <w:t xml:space="preserve">The posts are </w:t>
            </w:r>
            <w:r w:rsidR="00662A40" w:rsidRPr="00947CDE">
              <w:rPr>
                <w:rFonts w:ascii="Arial" w:hAnsi="Arial" w:cs="Arial"/>
                <w:spacing w:val="-3"/>
              </w:rPr>
              <w:t>pensionable.</w:t>
            </w:r>
            <w:r w:rsidR="00042360" w:rsidRPr="00947CDE">
              <w:rPr>
                <w:rFonts w:ascii="Arial" w:hAnsi="Arial" w:cs="Arial"/>
                <w:spacing w:val="-3"/>
              </w:rPr>
              <w:t xml:space="preserve"> A panel may be created from which permanent and specified purpose vacancies of full or part time duration may be filled. The tenure of these posts will be indicated at “expression of interest” stage. </w:t>
            </w:r>
          </w:p>
          <w:p w:rsidR="00484EA1" w:rsidRPr="00947CDE" w:rsidRDefault="00484EA1" w:rsidP="00D157D2">
            <w:pPr>
              <w:tabs>
                <w:tab w:val="left" w:pos="-720"/>
                <w:tab w:val="left" w:pos="0"/>
                <w:tab w:val="left" w:pos="720"/>
              </w:tabs>
              <w:suppressAutoHyphens/>
              <w:rPr>
                <w:rFonts w:ascii="Arial" w:hAnsi="Arial" w:cs="Arial"/>
                <w:spacing w:val="-3"/>
              </w:rPr>
            </w:pPr>
          </w:p>
          <w:p w:rsidR="00484EA1" w:rsidRPr="00947CDE" w:rsidRDefault="00484EA1" w:rsidP="00EF4CD8">
            <w:pPr>
              <w:tabs>
                <w:tab w:val="left" w:pos="-720"/>
                <w:tab w:val="left" w:pos="0"/>
                <w:tab w:val="left" w:pos="720"/>
              </w:tabs>
              <w:suppressAutoHyphens/>
              <w:rPr>
                <w:rFonts w:ascii="Arial" w:hAnsi="Arial" w:cs="Arial"/>
                <w:spacing w:val="-3"/>
              </w:rPr>
            </w:pPr>
            <w:r w:rsidRPr="00947CDE">
              <w:rPr>
                <w:rFonts w:ascii="Arial" w:hAnsi="Arial" w:cs="Arial"/>
                <w:spacing w:val="-3"/>
              </w:rPr>
              <w:t>Appointment as an employee of the Health Service Executive is governed by the Health Act 2004 and the Public Service Management (Recruitment and Appointment) Act 2004.</w:t>
            </w:r>
          </w:p>
        </w:tc>
      </w:tr>
      <w:tr w:rsidR="00947CDE" w:rsidRPr="00947CDE" w:rsidTr="00FB4AD7">
        <w:tc>
          <w:tcPr>
            <w:tcW w:w="1985" w:type="dxa"/>
          </w:tcPr>
          <w:p w:rsidR="00484EA1" w:rsidRPr="00947CDE" w:rsidRDefault="00484EA1" w:rsidP="00D157D2">
            <w:pPr>
              <w:rPr>
                <w:rFonts w:ascii="Arial" w:hAnsi="Arial" w:cs="Arial"/>
                <w:b/>
                <w:bCs/>
              </w:rPr>
            </w:pPr>
            <w:r w:rsidRPr="00947CDE">
              <w:rPr>
                <w:rFonts w:ascii="Arial" w:hAnsi="Arial" w:cs="Arial"/>
                <w:b/>
                <w:bCs/>
              </w:rPr>
              <w:t>Remuneration</w:t>
            </w:r>
          </w:p>
        </w:tc>
        <w:tc>
          <w:tcPr>
            <w:tcW w:w="7655" w:type="dxa"/>
          </w:tcPr>
          <w:p w:rsidR="006E01D6" w:rsidRPr="00947CDE" w:rsidRDefault="006E01D6" w:rsidP="006E01D6">
            <w:pPr>
              <w:jc w:val="both"/>
              <w:rPr>
                <w:rFonts w:ascii="Arial" w:hAnsi="Arial" w:cs="Arial"/>
                <w:b/>
                <w:u w:val="single"/>
              </w:rPr>
            </w:pPr>
            <w:r w:rsidRPr="00947CDE">
              <w:rPr>
                <w:rFonts w:ascii="Arial" w:hAnsi="Arial" w:cs="Arial"/>
                <w:u w:val="single"/>
              </w:rPr>
              <w:t xml:space="preserve">The Salary scale for the post is: </w:t>
            </w:r>
            <w:r w:rsidRPr="00947CDE">
              <w:rPr>
                <w:rFonts w:ascii="Arial" w:hAnsi="Arial" w:cs="Arial"/>
                <w:b/>
                <w:u w:val="single"/>
              </w:rPr>
              <w:t>Grade VIII</w:t>
            </w:r>
          </w:p>
          <w:p w:rsidR="006E01D6" w:rsidRPr="00947CDE" w:rsidRDefault="006E01D6" w:rsidP="006E01D6">
            <w:pPr>
              <w:jc w:val="both"/>
              <w:rPr>
                <w:rFonts w:ascii="Arial" w:hAnsi="Arial" w:cs="Arial"/>
              </w:rPr>
            </w:pPr>
          </w:p>
          <w:tbl>
            <w:tblPr>
              <w:tblW w:w="0" w:type="auto"/>
              <w:tblLook w:val="04A0" w:firstRow="1" w:lastRow="0" w:firstColumn="1" w:lastColumn="0" w:noHBand="0" w:noVBand="1"/>
            </w:tblPr>
            <w:tblGrid>
              <w:gridCol w:w="939"/>
              <w:gridCol w:w="939"/>
              <w:gridCol w:w="939"/>
              <w:gridCol w:w="939"/>
              <w:gridCol w:w="939"/>
              <w:gridCol w:w="939"/>
              <w:gridCol w:w="939"/>
            </w:tblGrid>
            <w:tr w:rsidR="00947CDE" w:rsidRPr="00947CDE" w:rsidTr="006E01D6">
              <w:trPr>
                <w:trHeight w:val="64"/>
              </w:trPr>
              <w:tc>
                <w:tcPr>
                  <w:tcW w:w="0" w:type="auto"/>
                  <w:tcBorders>
                    <w:top w:val="nil"/>
                    <w:left w:val="nil"/>
                    <w:bottom w:val="nil"/>
                    <w:right w:val="nil"/>
                  </w:tcBorders>
                  <w:hideMark/>
                </w:tcPr>
                <w:p w:rsidR="00FA2F77" w:rsidRPr="00947CDE" w:rsidRDefault="00FA2F77" w:rsidP="00FA2F77">
                  <w:pPr>
                    <w:pStyle w:val="Default"/>
                    <w:rPr>
                      <w:color w:val="auto"/>
                      <w:sz w:val="20"/>
                      <w:szCs w:val="20"/>
                    </w:rPr>
                  </w:pPr>
                  <w:r w:rsidRPr="00947CDE">
                    <w:rPr>
                      <w:color w:val="auto"/>
                      <w:sz w:val="20"/>
                      <w:szCs w:val="20"/>
                    </w:rPr>
                    <w:t>€79,847</w:t>
                  </w:r>
                </w:p>
              </w:tc>
              <w:tc>
                <w:tcPr>
                  <w:tcW w:w="0" w:type="auto"/>
                  <w:tcBorders>
                    <w:top w:val="nil"/>
                    <w:left w:val="nil"/>
                    <w:bottom w:val="nil"/>
                    <w:right w:val="nil"/>
                  </w:tcBorders>
                  <w:hideMark/>
                </w:tcPr>
                <w:p w:rsidR="00FA2F77" w:rsidRPr="00947CDE" w:rsidRDefault="00FA2F77" w:rsidP="00FA2F77">
                  <w:pPr>
                    <w:pStyle w:val="Default"/>
                    <w:rPr>
                      <w:color w:val="auto"/>
                      <w:sz w:val="20"/>
                      <w:szCs w:val="20"/>
                    </w:rPr>
                  </w:pPr>
                  <w:r w:rsidRPr="00947CDE">
                    <w:rPr>
                      <w:color w:val="auto"/>
                      <w:sz w:val="20"/>
                      <w:szCs w:val="20"/>
                    </w:rPr>
                    <w:t>€80,564</w:t>
                  </w:r>
                </w:p>
              </w:tc>
              <w:tc>
                <w:tcPr>
                  <w:tcW w:w="0" w:type="auto"/>
                  <w:tcBorders>
                    <w:top w:val="nil"/>
                    <w:left w:val="nil"/>
                    <w:bottom w:val="nil"/>
                    <w:right w:val="nil"/>
                  </w:tcBorders>
                  <w:hideMark/>
                </w:tcPr>
                <w:p w:rsidR="00FA2F77" w:rsidRPr="00947CDE" w:rsidRDefault="00FA2F77" w:rsidP="00FA2F77">
                  <w:pPr>
                    <w:pStyle w:val="Default"/>
                    <w:rPr>
                      <w:color w:val="auto"/>
                      <w:sz w:val="20"/>
                      <w:szCs w:val="20"/>
                    </w:rPr>
                  </w:pPr>
                  <w:r w:rsidRPr="00947CDE">
                    <w:rPr>
                      <w:color w:val="auto"/>
                      <w:sz w:val="20"/>
                      <w:szCs w:val="20"/>
                    </w:rPr>
                    <w:t>€83,715</w:t>
                  </w:r>
                </w:p>
              </w:tc>
              <w:tc>
                <w:tcPr>
                  <w:tcW w:w="0" w:type="auto"/>
                  <w:tcBorders>
                    <w:top w:val="nil"/>
                    <w:left w:val="nil"/>
                    <w:bottom w:val="nil"/>
                    <w:right w:val="nil"/>
                  </w:tcBorders>
                  <w:hideMark/>
                </w:tcPr>
                <w:p w:rsidR="00FA2F77" w:rsidRPr="00947CDE" w:rsidRDefault="00FA2F77" w:rsidP="00FA2F77">
                  <w:pPr>
                    <w:pStyle w:val="Default"/>
                    <w:rPr>
                      <w:color w:val="auto"/>
                      <w:sz w:val="20"/>
                      <w:szCs w:val="20"/>
                    </w:rPr>
                  </w:pPr>
                  <w:r w:rsidRPr="00947CDE">
                    <w:rPr>
                      <w:color w:val="auto"/>
                      <w:sz w:val="20"/>
                      <w:szCs w:val="20"/>
                    </w:rPr>
                    <w:t>€86,878</w:t>
                  </w:r>
                </w:p>
              </w:tc>
              <w:tc>
                <w:tcPr>
                  <w:tcW w:w="0" w:type="auto"/>
                  <w:tcBorders>
                    <w:top w:val="nil"/>
                    <w:left w:val="nil"/>
                    <w:bottom w:val="nil"/>
                    <w:right w:val="nil"/>
                  </w:tcBorders>
                  <w:hideMark/>
                </w:tcPr>
                <w:p w:rsidR="00FA2F77" w:rsidRPr="00947CDE" w:rsidRDefault="00FA2F77" w:rsidP="00FA2F77">
                  <w:pPr>
                    <w:pStyle w:val="Default"/>
                    <w:rPr>
                      <w:color w:val="auto"/>
                      <w:sz w:val="20"/>
                      <w:szCs w:val="20"/>
                    </w:rPr>
                  </w:pPr>
                  <w:r w:rsidRPr="00947CDE">
                    <w:rPr>
                      <w:color w:val="auto"/>
                      <w:sz w:val="20"/>
                      <w:szCs w:val="20"/>
                    </w:rPr>
                    <w:t>€90,018</w:t>
                  </w:r>
                </w:p>
              </w:tc>
              <w:tc>
                <w:tcPr>
                  <w:tcW w:w="0" w:type="auto"/>
                  <w:tcBorders>
                    <w:top w:val="nil"/>
                    <w:left w:val="nil"/>
                    <w:bottom w:val="nil"/>
                    <w:right w:val="nil"/>
                  </w:tcBorders>
                  <w:hideMark/>
                </w:tcPr>
                <w:p w:rsidR="00FA2F77" w:rsidRPr="00947CDE" w:rsidRDefault="00FA2F77" w:rsidP="00FA2F77">
                  <w:pPr>
                    <w:pStyle w:val="Default"/>
                    <w:rPr>
                      <w:color w:val="auto"/>
                      <w:sz w:val="20"/>
                      <w:szCs w:val="20"/>
                    </w:rPr>
                  </w:pPr>
                  <w:r w:rsidRPr="00947CDE">
                    <w:rPr>
                      <w:color w:val="auto"/>
                      <w:sz w:val="20"/>
                      <w:szCs w:val="20"/>
                    </w:rPr>
                    <w:t>€93,170</w:t>
                  </w:r>
                </w:p>
              </w:tc>
              <w:tc>
                <w:tcPr>
                  <w:tcW w:w="0" w:type="auto"/>
                  <w:tcBorders>
                    <w:top w:val="nil"/>
                    <w:left w:val="nil"/>
                    <w:bottom w:val="nil"/>
                    <w:right w:val="nil"/>
                  </w:tcBorders>
                  <w:hideMark/>
                </w:tcPr>
                <w:p w:rsidR="00FA2F77" w:rsidRPr="00947CDE" w:rsidRDefault="00FA2F77" w:rsidP="00FA2F77">
                  <w:pPr>
                    <w:pStyle w:val="Default"/>
                    <w:rPr>
                      <w:color w:val="auto"/>
                      <w:sz w:val="20"/>
                      <w:szCs w:val="20"/>
                    </w:rPr>
                  </w:pPr>
                  <w:r w:rsidRPr="00947CDE">
                    <w:rPr>
                      <w:color w:val="auto"/>
                      <w:sz w:val="20"/>
                      <w:szCs w:val="20"/>
                    </w:rPr>
                    <w:t>€96,305</w:t>
                  </w:r>
                </w:p>
              </w:tc>
            </w:tr>
          </w:tbl>
          <w:p w:rsidR="006E01D6" w:rsidRPr="00947CDE" w:rsidRDefault="00FA2F77" w:rsidP="006E01D6">
            <w:pPr>
              <w:jc w:val="both"/>
              <w:rPr>
                <w:rFonts w:ascii="Arial" w:hAnsi="Arial" w:cs="Arial"/>
                <w:b/>
                <w:lang w:eastAsia="en-IE"/>
              </w:rPr>
            </w:pPr>
            <w:r w:rsidRPr="00947CDE">
              <w:rPr>
                <w:rFonts w:ascii="Arial" w:hAnsi="Arial" w:cs="Arial"/>
                <w:b/>
                <w:lang w:eastAsia="en-IE"/>
              </w:rPr>
              <w:t>( 01.10</w:t>
            </w:r>
            <w:r w:rsidR="006E01D6" w:rsidRPr="00947CDE">
              <w:rPr>
                <w:rFonts w:ascii="Arial" w:hAnsi="Arial" w:cs="Arial"/>
                <w:b/>
                <w:lang w:eastAsia="en-IE"/>
              </w:rPr>
              <w:t>.2024)</w:t>
            </w:r>
          </w:p>
          <w:p w:rsidR="003A1A7E" w:rsidRPr="00947CDE" w:rsidRDefault="003A1A7E" w:rsidP="003A1A7E">
            <w:pPr>
              <w:jc w:val="both"/>
              <w:rPr>
                <w:rFonts w:ascii="Arial" w:hAnsi="Arial" w:cs="Arial"/>
              </w:rPr>
            </w:pPr>
          </w:p>
          <w:p w:rsidR="000E1C0D" w:rsidRPr="00947CDE" w:rsidRDefault="003A1A7E" w:rsidP="003A1A7E">
            <w:pPr>
              <w:jc w:val="both"/>
              <w:rPr>
                <w:rFonts w:ascii="Arial" w:hAnsi="Arial" w:cs="Arial"/>
              </w:rPr>
            </w:pPr>
            <w:r w:rsidRPr="00947CDE">
              <w:rPr>
                <w:rFonts w:ascii="Arial" w:hAnsi="Arial" w:cs="Arial"/>
                <w:b/>
              </w:rPr>
              <w:t>New appointees</w:t>
            </w:r>
            <w:r w:rsidRPr="00947CDE">
              <w:rPr>
                <w:rFonts w:ascii="Arial" w:hAnsi="Arial" w:cs="Arial"/>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947CDE" w:rsidRPr="00947CDE" w:rsidTr="00FB4AD7">
        <w:tc>
          <w:tcPr>
            <w:tcW w:w="1985" w:type="dxa"/>
          </w:tcPr>
          <w:p w:rsidR="00484EA1" w:rsidRPr="00947CDE" w:rsidRDefault="00484EA1" w:rsidP="00D157D2">
            <w:pPr>
              <w:rPr>
                <w:rFonts w:ascii="Arial" w:hAnsi="Arial" w:cs="Arial"/>
                <w:b/>
                <w:bCs/>
              </w:rPr>
            </w:pPr>
            <w:r w:rsidRPr="00947CDE">
              <w:rPr>
                <w:rFonts w:ascii="Arial" w:hAnsi="Arial" w:cs="Arial"/>
                <w:b/>
                <w:bCs/>
              </w:rPr>
              <w:t>Working Week</w:t>
            </w:r>
          </w:p>
          <w:p w:rsidR="00484EA1" w:rsidRPr="00947CDE" w:rsidRDefault="00484EA1" w:rsidP="00D157D2">
            <w:pPr>
              <w:rPr>
                <w:rFonts w:ascii="Arial" w:hAnsi="Arial" w:cs="Arial"/>
                <w:b/>
                <w:bCs/>
              </w:rPr>
            </w:pPr>
          </w:p>
        </w:tc>
        <w:tc>
          <w:tcPr>
            <w:tcW w:w="7655" w:type="dxa"/>
          </w:tcPr>
          <w:p w:rsidR="00484EA1" w:rsidRPr="00947CDE" w:rsidRDefault="00484EA1" w:rsidP="00D157D2">
            <w:pPr>
              <w:rPr>
                <w:rFonts w:ascii="Arial" w:hAnsi="Arial" w:cs="Arial"/>
              </w:rPr>
            </w:pPr>
            <w:r w:rsidRPr="00947CDE">
              <w:rPr>
                <w:rFonts w:ascii="Arial" w:hAnsi="Arial" w:cs="Arial"/>
              </w:rPr>
              <w:t xml:space="preserve">The standard working week applying to the post is </w:t>
            </w:r>
            <w:r w:rsidR="00C667B4" w:rsidRPr="00947CDE">
              <w:rPr>
                <w:rFonts w:ascii="Arial" w:hAnsi="Arial" w:cs="Arial"/>
              </w:rPr>
              <w:t>35</w:t>
            </w:r>
            <w:r w:rsidR="00470B3F" w:rsidRPr="00947CDE">
              <w:rPr>
                <w:rFonts w:ascii="Arial" w:hAnsi="Arial" w:cs="Arial"/>
              </w:rPr>
              <w:t xml:space="preserve"> hours.</w:t>
            </w:r>
          </w:p>
          <w:p w:rsidR="00484EA1" w:rsidRPr="00947CDE" w:rsidRDefault="00484EA1" w:rsidP="00D157D2">
            <w:pPr>
              <w:rPr>
                <w:rFonts w:ascii="Arial" w:hAnsi="Arial" w:cs="Arial"/>
              </w:rPr>
            </w:pPr>
          </w:p>
          <w:p w:rsidR="00484EA1" w:rsidRPr="00947CDE" w:rsidRDefault="00484EA1" w:rsidP="00EF4CD8">
            <w:pPr>
              <w:jc w:val="both"/>
              <w:rPr>
                <w:rFonts w:ascii="Arial" w:hAnsi="Arial" w:cs="Arial"/>
              </w:rPr>
            </w:pPr>
            <w:smartTag w:uri="urn:schemas-microsoft-com:office:smarttags" w:element="stockticker">
              <w:r w:rsidRPr="00947CDE">
                <w:rPr>
                  <w:rFonts w:ascii="Arial" w:hAnsi="Arial" w:cs="Arial"/>
                </w:rPr>
                <w:t>HSE</w:t>
              </w:r>
            </w:smartTag>
            <w:r w:rsidRPr="00947CDE">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947CDE">
              <w:rPr>
                <w:rFonts w:ascii="Arial" w:hAnsi="Arial" w:cs="Arial"/>
                <w:vertAlign w:val="superscript"/>
              </w:rPr>
              <w:t>th</w:t>
            </w:r>
            <w:r w:rsidRPr="00947CDE">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947CDE" w:rsidRPr="00947CDE" w:rsidTr="00FB4AD7">
        <w:tc>
          <w:tcPr>
            <w:tcW w:w="1985" w:type="dxa"/>
          </w:tcPr>
          <w:p w:rsidR="00484EA1" w:rsidRPr="00947CDE" w:rsidRDefault="00484EA1" w:rsidP="00D157D2">
            <w:pPr>
              <w:rPr>
                <w:rFonts w:ascii="Arial" w:hAnsi="Arial" w:cs="Arial"/>
                <w:b/>
                <w:bCs/>
              </w:rPr>
            </w:pPr>
            <w:r w:rsidRPr="00947CDE">
              <w:rPr>
                <w:rFonts w:ascii="Arial" w:hAnsi="Arial" w:cs="Arial"/>
                <w:b/>
                <w:bCs/>
              </w:rPr>
              <w:t>Annual Leave</w:t>
            </w:r>
          </w:p>
        </w:tc>
        <w:tc>
          <w:tcPr>
            <w:tcW w:w="7655" w:type="dxa"/>
          </w:tcPr>
          <w:p w:rsidR="00484EA1" w:rsidRPr="00947CDE" w:rsidRDefault="00484EA1" w:rsidP="00D157D2">
            <w:pPr>
              <w:rPr>
                <w:rFonts w:ascii="Arial" w:hAnsi="Arial" w:cs="Arial"/>
              </w:rPr>
            </w:pPr>
            <w:r w:rsidRPr="00947CDE">
              <w:rPr>
                <w:rFonts w:ascii="Arial" w:hAnsi="Arial" w:cs="Arial"/>
              </w:rPr>
              <w:t xml:space="preserve">The annual leave associated with the post </w:t>
            </w:r>
            <w:r w:rsidR="003949FC" w:rsidRPr="00947CDE">
              <w:rPr>
                <w:rFonts w:ascii="Arial" w:hAnsi="Arial" w:cs="Arial"/>
              </w:rPr>
              <w:t xml:space="preserve">will </w:t>
            </w:r>
            <w:r w:rsidR="00EF4CD8" w:rsidRPr="00947CDE">
              <w:rPr>
                <w:rFonts w:ascii="Arial" w:hAnsi="Arial" w:cs="Arial"/>
              </w:rPr>
              <w:t>be confirmed at job offer stage</w:t>
            </w:r>
          </w:p>
          <w:p w:rsidR="00484EA1" w:rsidRPr="00947CDE" w:rsidRDefault="00484EA1" w:rsidP="00D157D2">
            <w:pPr>
              <w:rPr>
                <w:rFonts w:ascii="Arial" w:hAnsi="Arial" w:cs="Arial"/>
              </w:rPr>
            </w:pPr>
          </w:p>
        </w:tc>
      </w:tr>
      <w:tr w:rsidR="00947CDE" w:rsidRPr="00947CDE" w:rsidTr="00FB4AD7">
        <w:tc>
          <w:tcPr>
            <w:tcW w:w="1985" w:type="dxa"/>
          </w:tcPr>
          <w:p w:rsidR="00527F3F" w:rsidRPr="00947CDE" w:rsidRDefault="00527F3F" w:rsidP="00D157D2">
            <w:pPr>
              <w:rPr>
                <w:rFonts w:ascii="Arial" w:hAnsi="Arial" w:cs="Arial"/>
                <w:b/>
                <w:bCs/>
              </w:rPr>
            </w:pPr>
            <w:r w:rsidRPr="00947CDE">
              <w:rPr>
                <w:rFonts w:ascii="Arial" w:hAnsi="Arial" w:cs="Arial"/>
                <w:b/>
                <w:bCs/>
              </w:rPr>
              <w:t>Superannuation</w:t>
            </w:r>
          </w:p>
          <w:p w:rsidR="00527F3F" w:rsidRPr="00947CDE" w:rsidRDefault="00527F3F" w:rsidP="00D157D2">
            <w:pPr>
              <w:rPr>
                <w:rFonts w:ascii="Arial" w:hAnsi="Arial" w:cs="Arial"/>
                <w:b/>
                <w:bCs/>
              </w:rPr>
            </w:pPr>
          </w:p>
          <w:p w:rsidR="00527F3F" w:rsidRPr="00947CDE" w:rsidRDefault="00527F3F" w:rsidP="00D157D2">
            <w:pPr>
              <w:rPr>
                <w:rFonts w:ascii="Arial" w:hAnsi="Arial" w:cs="Arial"/>
                <w:b/>
                <w:bCs/>
              </w:rPr>
            </w:pPr>
          </w:p>
        </w:tc>
        <w:tc>
          <w:tcPr>
            <w:tcW w:w="7655" w:type="dxa"/>
          </w:tcPr>
          <w:p w:rsidR="00527F3F" w:rsidRPr="00947CDE" w:rsidRDefault="00527F3F" w:rsidP="00EF4CD8">
            <w:pPr>
              <w:jc w:val="both"/>
              <w:rPr>
                <w:rFonts w:ascii="Arial" w:hAnsi="Arial" w:cs="Arial"/>
              </w:rPr>
            </w:pPr>
            <w:r w:rsidRPr="00947CDE">
              <w:rPr>
                <w:rFonts w:ascii="Arial" w:hAnsi="Arial" w:cs="Arial"/>
              </w:rPr>
              <w:t xml:space="preserve">This is a pensionable position with the HSE. The successful candidate will upon appointment become a member of the appropriate pension scheme.  </w:t>
            </w:r>
            <w:r w:rsidR="00272B1D" w:rsidRPr="00947CDE">
              <w:rPr>
                <w:rFonts w:ascii="Arial" w:hAnsi="Arial" w:cs="Arial"/>
              </w:rPr>
              <w:t>Pension scheme m</w:t>
            </w:r>
            <w:r w:rsidRPr="00947CDE">
              <w:rPr>
                <w:rFonts w:ascii="Arial" w:hAnsi="Arial" w:cs="Arial"/>
              </w:rPr>
              <w:t>embership will be notified within the contract of employment.  Members of pre-existing pension schemes who transferred to the HSE on the 01</w:t>
            </w:r>
            <w:r w:rsidRPr="00947CDE">
              <w:rPr>
                <w:rFonts w:ascii="Arial" w:hAnsi="Arial" w:cs="Arial"/>
                <w:vertAlign w:val="superscript"/>
              </w:rPr>
              <w:t>st</w:t>
            </w:r>
            <w:r w:rsidRPr="00947CDE">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947CDE">
              <w:rPr>
                <w:rFonts w:ascii="Arial" w:hAnsi="Arial" w:cs="Arial"/>
                <w:vertAlign w:val="superscript"/>
              </w:rPr>
              <w:t>st</w:t>
            </w:r>
            <w:r w:rsidRPr="00947CDE">
              <w:rPr>
                <w:rFonts w:ascii="Arial" w:hAnsi="Arial" w:cs="Arial"/>
              </w:rPr>
              <w:t xml:space="preserve"> December 2004</w:t>
            </w:r>
          </w:p>
        </w:tc>
      </w:tr>
      <w:tr w:rsidR="00947CDE" w:rsidRPr="00947CDE" w:rsidTr="00FB4AD7">
        <w:tc>
          <w:tcPr>
            <w:tcW w:w="1985" w:type="dxa"/>
          </w:tcPr>
          <w:p w:rsidR="00562C3A" w:rsidRPr="00947CDE" w:rsidRDefault="00562C3A" w:rsidP="00D157D2">
            <w:pPr>
              <w:rPr>
                <w:rFonts w:ascii="Arial" w:hAnsi="Arial" w:cs="Arial"/>
                <w:b/>
                <w:bCs/>
              </w:rPr>
            </w:pPr>
            <w:r w:rsidRPr="00947CDE">
              <w:rPr>
                <w:rFonts w:ascii="Arial" w:hAnsi="Arial" w:cs="Arial"/>
                <w:b/>
                <w:bCs/>
              </w:rPr>
              <w:t>Age</w:t>
            </w:r>
          </w:p>
        </w:tc>
        <w:tc>
          <w:tcPr>
            <w:tcW w:w="7655" w:type="dxa"/>
          </w:tcPr>
          <w:p w:rsidR="00C22196" w:rsidRPr="00947CDE" w:rsidRDefault="00C22196" w:rsidP="00C22196">
            <w:pPr>
              <w:autoSpaceDE w:val="0"/>
              <w:autoSpaceDN w:val="0"/>
              <w:adjustRightInd w:val="0"/>
              <w:rPr>
                <w:rFonts w:ascii="Arial" w:eastAsiaTheme="minorHAnsi" w:hAnsi="Arial" w:cs="Arial"/>
                <w:i/>
                <w:iCs/>
                <w:lang w:eastAsia="en-US"/>
              </w:rPr>
            </w:pPr>
            <w:r w:rsidRPr="00947CDE">
              <w:rPr>
                <w:rFonts w:ascii="Arial" w:eastAsiaTheme="minorHAnsi" w:hAnsi="Arial" w:cs="Arial"/>
                <w:lang w:eastAsia="en-US"/>
              </w:rPr>
              <w:t>The Public Service Superannuation (Age of Retirement) Act, 2018* set 70 years as the compulsory retirement age for public servants.</w:t>
            </w:r>
            <w:r w:rsidRPr="00947CDE">
              <w:rPr>
                <w:rFonts w:ascii="Arial" w:eastAsiaTheme="minorHAnsi" w:hAnsi="Arial" w:cs="Arial"/>
                <w:i/>
                <w:iCs/>
                <w:lang w:eastAsia="en-US"/>
              </w:rPr>
              <w:t xml:space="preserve"> </w:t>
            </w:r>
          </w:p>
          <w:p w:rsidR="00C22196" w:rsidRPr="00947CDE" w:rsidRDefault="00C22196" w:rsidP="00C22196">
            <w:pPr>
              <w:autoSpaceDE w:val="0"/>
              <w:autoSpaceDN w:val="0"/>
              <w:adjustRightInd w:val="0"/>
              <w:rPr>
                <w:rFonts w:ascii="Arial" w:eastAsiaTheme="minorHAnsi" w:hAnsi="Arial" w:cs="Arial"/>
                <w:i/>
                <w:iCs/>
                <w:lang w:eastAsia="en-US"/>
              </w:rPr>
            </w:pPr>
          </w:p>
          <w:p w:rsidR="00C22196" w:rsidRPr="00947CDE" w:rsidRDefault="00C22196" w:rsidP="00C22196">
            <w:pPr>
              <w:autoSpaceDE w:val="0"/>
              <w:autoSpaceDN w:val="0"/>
              <w:adjustRightInd w:val="0"/>
              <w:rPr>
                <w:rFonts w:ascii="Arial" w:eastAsiaTheme="minorHAnsi" w:hAnsi="Arial" w:cs="Arial"/>
                <w:b/>
                <w:bCs/>
                <w:i/>
                <w:iCs/>
                <w:u w:val="single"/>
                <w:lang w:eastAsia="en-US"/>
              </w:rPr>
            </w:pPr>
            <w:r w:rsidRPr="00947CDE">
              <w:rPr>
                <w:rFonts w:ascii="Arial" w:eastAsiaTheme="minorHAnsi" w:hAnsi="Arial" w:cs="Arial"/>
                <w:b/>
                <w:bCs/>
                <w:i/>
                <w:iCs/>
                <w:lang w:eastAsia="en-US"/>
              </w:rPr>
              <w:t xml:space="preserve">* </w:t>
            </w:r>
            <w:r w:rsidRPr="00947CDE">
              <w:rPr>
                <w:rFonts w:ascii="Arial" w:eastAsiaTheme="minorHAnsi" w:hAnsi="Arial" w:cs="Arial"/>
                <w:b/>
                <w:bCs/>
                <w:i/>
                <w:iCs/>
                <w:u w:val="single"/>
                <w:lang w:eastAsia="en-US"/>
              </w:rPr>
              <w:t>Public Servants not affected by this legislation:</w:t>
            </w:r>
          </w:p>
          <w:p w:rsidR="00C22196" w:rsidRPr="00947CDE" w:rsidRDefault="00C22196" w:rsidP="00C22196">
            <w:pPr>
              <w:autoSpaceDE w:val="0"/>
              <w:autoSpaceDN w:val="0"/>
              <w:adjustRightInd w:val="0"/>
              <w:rPr>
                <w:rFonts w:ascii="Arial" w:eastAsiaTheme="minorHAnsi" w:hAnsi="Arial" w:cs="Arial"/>
                <w:lang w:eastAsia="en-US"/>
              </w:rPr>
            </w:pPr>
            <w:r w:rsidRPr="00947CDE">
              <w:rPr>
                <w:rFonts w:ascii="Arial" w:eastAsiaTheme="minorHAnsi" w:hAnsi="Arial" w:cs="Arial"/>
                <w:lang w:eastAsia="en-US"/>
              </w:rPr>
              <w:t>Public servants recruited between 1 April 2004 and 31 December 2012 (new entrants) have no compulsory retirement age.</w:t>
            </w:r>
          </w:p>
          <w:p w:rsidR="00C22196" w:rsidRPr="00947CDE" w:rsidRDefault="00C22196" w:rsidP="00C22196">
            <w:pPr>
              <w:autoSpaceDE w:val="0"/>
              <w:autoSpaceDN w:val="0"/>
              <w:adjustRightInd w:val="0"/>
              <w:rPr>
                <w:rFonts w:ascii="Arial" w:hAnsi="Arial" w:cs="Arial"/>
                <w:lang w:val="en-GB"/>
              </w:rPr>
            </w:pPr>
          </w:p>
          <w:p w:rsidR="00C22196" w:rsidRPr="00947CDE" w:rsidRDefault="00C22196" w:rsidP="00C22196">
            <w:pPr>
              <w:autoSpaceDE w:val="0"/>
              <w:autoSpaceDN w:val="0"/>
              <w:adjustRightInd w:val="0"/>
              <w:rPr>
                <w:rFonts w:ascii="Arial" w:hAnsi="Arial" w:cs="Arial"/>
              </w:rPr>
            </w:pPr>
            <w:r w:rsidRPr="00947CDE">
              <w:rPr>
                <w:rFonts w:ascii="Arial" w:hAnsi="Arial" w:cs="Arial"/>
              </w:rPr>
              <w:t>Public servants recruited since 1 January 2013 are members of the Single Pension Scheme and have a compulsory retirement age of 70.</w:t>
            </w:r>
          </w:p>
          <w:p w:rsidR="00562C3A" w:rsidRPr="00947CDE" w:rsidRDefault="00562C3A" w:rsidP="00EF4CD8">
            <w:pPr>
              <w:jc w:val="both"/>
              <w:rPr>
                <w:rFonts w:ascii="Arial" w:hAnsi="Arial" w:cs="Arial"/>
              </w:rPr>
            </w:pPr>
          </w:p>
        </w:tc>
      </w:tr>
      <w:tr w:rsidR="00947CDE" w:rsidRPr="00947CDE" w:rsidTr="00FB4AD7">
        <w:tc>
          <w:tcPr>
            <w:tcW w:w="1985" w:type="dxa"/>
          </w:tcPr>
          <w:p w:rsidR="00527F3F" w:rsidRPr="00947CDE" w:rsidRDefault="00527F3F" w:rsidP="00D157D2">
            <w:pPr>
              <w:rPr>
                <w:rFonts w:ascii="Arial" w:hAnsi="Arial" w:cs="Arial"/>
                <w:b/>
                <w:bCs/>
              </w:rPr>
            </w:pPr>
            <w:r w:rsidRPr="00947CDE">
              <w:rPr>
                <w:rFonts w:ascii="Arial" w:hAnsi="Arial" w:cs="Arial"/>
                <w:b/>
                <w:bCs/>
              </w:rPr>
              <w:t>Probation</w:t>
            </w:r>
          </w:p>
        </w:tc>
        <w:tc>
          <w:tcPr>
            <w:tcW w:w="7655" w:type="dxa"/>
          </w:tcPr>
          <w:p w:rsidR="00527F3F" w:rsidRPr="00947CDE" w:rsidRDefault="00527F3F" w:rsidP="00EF4CD8">
            <w:pPr>
              <w:pStyle w:val="Heading7"/>
              <w:rPr>
                <w:rFonts w:cs="Arial"/>
                <w:b w:val="0"/>
                <w:sz w:val="20"/>
              </w:rPr>
            </w:pPr>
            <w:r w:rsidRPr="00947CDE">
              <w:rPr>
                <w:rFonts w:cs="Arial"/>
                <w:b w:val="0"/>
                <w:sz w:val="20"/>
              </w:rPr>
              <w:t xml:space="preserve">Every appointment of a person who is not already a permanent officer of the </w:t>
            </w:r>
            <w:r w:rsidRPr="00947CDE">
              <w:rPr>
                <w:rFonts w:cs="Arial"/>
                <w:b w:val="0"/>
                <w:sz w:val="20"/>
                <w:shd w:val="clear" w:color="auto" w:fill="FFFFFF"/>
              </w:rPr>
              <w:t>Health Service Executive or of a Local Authority</w:t>
            </w:r>
            <w:r w:rsidRPr="00947CDE">
              <w:rPr>
                <w:rFonts w:cs="Arial"/>
                <w:b w:val="0"/>
                <w:sz w:val="20"/>
              </w:rPr>
              <w:t xml:space="preserve"> shall be subject to a probationary period of 12 months as stipulated in the Department of Health Circular No.10/71.</w:t>
            </w:r>
          </w:p>
        </w:tc>
      </w:tr>
      <w:tr w:rsidR="00947CDE" w:rsidRPr="00947CDE" w:rsidTr="000705D3">
        <w:trPr>
          <w:trHeight w:val="1138"/>
        </w:trPr>
        <w:tc>
          <w:tcPr>
            <w:tcW w:w="1985" w:type="dxa"/>
            <w:tcBorders>
              <w:top w:val="single" w:sz="4" w:space="0" w:color="auto"/>
              <w:left w:val="single" w:sz="4" w:space="0" w:color="auto"/>
              <w:bottom w:val="single" w:sz="4" w:space="0" w:color="auto"/>
              <w:right w:val="single" w:sz="4" w:space="0" w:color="auto"/>
            </w:tcBorders>
          </w:tcPr>
          <w:p w:rsidR="0003435B" w:rsidRPr="00947CDE" w:rsidRDefault="0003435B" w:rsidP="0003435B">
            <w:pPr>
              <w:rPr>
                <w:rFonts w:ascii="Arial" w:hAnsi="Arial" w:cs="Arial"/>
                <w:b/>
                <w:bCs/>
              </w:rPr>
            </w:pPr>
            <w:r w:rsidRPr="00947CDE">
              <w:rPr>
                <w:rFonts w:ascii="Arial" w:hAnsi="Arial" w:cs="Arial"/>
                <w:b/>
                <w:bCs/>
              </w:rPr>
              <w:lastRenderedPageBreak/>
              <w:t>Infection Control</w:t>
            </w:r>
          </w:p>
        </w:tc>
        <w:tc>
          <w:tcPr>
            <w:tcW w:w="7655" w:type="dxa"/>
            <w:tcBorders>
              <w:top w:val="single" w:sz="4" w:space="0" w:color="auto"/>
              <w:left w:val="single" w:sz="4" w:space="0" w:color="auto"/>
              <w:bottom w:val="single" w:sz="4" w:space="0" w:color="auto"/>
              <w:right w:val="single" w:sz="4" w:space="0" w:color="auto"/>
            </w:tcBorders>
          </w:tcPr>
          <w:p w:rsidR="0003435B" w:rsidRPr="00947CDE" w:rsidRDefault="0003435B" w:rsidP="0003435B">
            <w:pPr>
              <w:jc w:val="both"/>
              <w:rPr>
                <w:rFonts w:ascii="Arial" w:hAnsi="Arial" w:cs="Arial"/>
              </w:rPr>
            </w:pPr>
            <w:r w:rsidRPr="00947CDE">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p>
        </w:tc>
      </w:tr>
      <w:tr w:rsidR="00947CDE" w:rsidRPr="00947CDE" w:rsidTr="000705D3">
        <w:trPr>
          <w:trHeight w:val="1138"/>
        </w:trPr>
        <w:tc>
          <w:tcPr>
            <w:tcW w:w="1985" w:type="dxa"/>
            <w:tcBorders>
              <w:top w:val="single" w:sz="4" w:space="0" w:color="auto"/>
              <w:left w:val="single" w:sz="4" w:space="0" w:color="auto"/>
              <w:bottom w:val="single" w:sz="4" w:space="0" w:color="auto"/>
              <w:right w:val="single" w:sz="4" w:space="0" w:color="auto"/>
            </w:tcBorders>
          </w:tcPr>
          <w:p w:rsidR="0003435B" w:rsidRPr="00947CDE" w:rsidRDefault="0003435B" w:rsidP="0003435B">
            <w:pPr>
              <w:rPr>
                <w:rFonts w:ascii="Arial" w:hAnsi="Arial" w:cs="Arial"/>
                <w:b/>
                <w:bCs/>
              </w:rPr>
            </w:pPr>
            <w:r w:rsidRPr="00947CDE">
              <w:rPr>
                <w:rFonts w:ascii="Arial" w:hAnsi="Arial" w:cs="Arial"/>
                <w:b/>
                <w:bCs/>
              </w:rPr>
              <w:t>Ethics in Public Office 1995 and 2001</w:t>
            </w:r>
          </w:p>
          <w:p w:rsidR="0003435B" w:rsidRPr="00947CDE" w:rsidRDefault="0003435B" w:rsidP="0003435B">
            <w:pPr>
              <w:rPr>
                <w:rFonts w:ascii="Arial" w:hAnsi="Arial" w:cs="Arial"/>
                <w:b/>
                <w:bCs/>
              </w:rPr>
            </w:pPr>
          </w:p>
          <w:p w:rsidR="000D45F1" w:rsidRPr="00947CDE" w:rsidRDefault="000D45F1" w:rsidP="0003435B">
            <w:pPr>
              <w:rPr>
                <w:rFonts w:ascii="Arial" w:hAnsi="Arial" w:cs="Arial"/>
                <w:b/>
                <w:bCs/>
              </w:rPr>
            </w:pPr>
          </w:p>
          <w:p w:rsidR="000D45F1" w:rsidRPr="00947CDE" w:rsidRDefault="000D45F1" w:rsidP="000D45F1">
            <w:pPr>
              <w:rPr>
                <w:rFonts w:ascii="Arial" w:hAnsi="Arial" w:cs="Arial"/>
                <w:b/>
              </w:rPr>
            </w:pPr>
            <w:r w:rsidRPr="00947CDE">
              <w:rPr>
                <w:rFonts w:ascii="Arial" w:hAnsi="Arial" w:cs="Arial"/>
                <w:b/>
              </w:rPr>
              <w:t xml:space="preserve">(Positions remunerated at or above the minimum point of the Grade VIII salary scale </w:t>
            </w:r>
            <w:r w:rsidR="009A6692" w:rsidRPr="00947CDE">
              <w:rPr>
                <w:rFonts w:ascii="Arial" w:hAnsi="Arial" w:cs="Arial"/>
                <w:b/>
              </w:rPr>
              <w:t>(€71,077 as at 01.02.2022)</w:t>
            </w:r>
          </w:p>
          <w:p w:rsidR="000D45F1" w:rsidRPr="00947CDE" w:rsidRDefault="000D45F1" w:rsidP="0003435B">
            <w:pPr>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rsidR="003A1A7E" w:rsidRPr="00947CDE" w:rsidRDefault="003A1A7E" w:rsidP="003A1A7E">
            <w:pPr>
              <w:jc w:val="both"/>
              <w:rPr>
                <w:rFonts w:ascii="Arial" w:hAnsi="Arial" w:cs="Arial"/>
              </w:rPr>
            </w:pPr>
            <w:r w:rsidRPr="00947CDE">
              <w:rPr>
                <w:rFonts w:ascii="Arial" w:hAnsi="Arial" w:cs="Arial"/>
              </w:rPr>
              <w:t>Positions remunerated at or above the minimum point of the Grade VIII salary scale (€</w:t>
            </w:r>
            <w:r w:rsidRPr="00947CDE">
              <w:rPr>
                <w:rFonts w:ascii="Arial" w:hAnsi="Arial" w:cs="Arial"/>
                <w:lang w:eastAsia="en-IE"/>
              </w:rPr>
              <w:t>78,274</w:t>
            </w:r>
            <w:r w:rsidRPr="00947CDE">
              <w:rPr>
                <w:rFonts w:ascii="Arial" w:hAnsi="Arial" w:cs="Arial"/>
                <w:b/>
                <w:lang w:eastAsia="en-IE"/>
              </w:rPr>
              <w:t xml:space="preserve"> </w:t>
            </w:r>
            <w:r w:rsidRPr="00947CDE">
              <w:rPr>
                <w:rFonts w:ascii="Arial" w:hAnsi="Arial" w:cs="Arial"/>
              </w:rPr>
              <w:t>as at 01.02.2024) are designated positions under Section 18 of the Ethics in Public Office Act 1995.  Any person appointed to a designated position must comply with the requirements of the Ethics in Public Office Acts 1995 and 2001 as outlined below:</w:t>
            </w:r>
          </w:p>
          <w:p w:rsidR="0003435B" w:rsidRPr="00947CDE" w:rsidRDefault="0003435B" w:rsidP="0003435B">
            <w:pPr>
              <w:jc w:val="both"/>
              <w:rPr>
                <w:rFonts w:ascii="Arial" w:hAnsi="Arial" w:cs="Arial"/>
              </w:rPr>
            </w:pPr>
          </w:p>
          <w:p w:rsidR="0003435B" w:rsidRPr="00947CDE" w:rsidRDefault="0003435B" w:rsidP="0003435B">
            <w:pPr>
              <w:jc w:val="both"/>
              <w:rPr>
                <w:rFonts w:ascii="Arial" w:hAnsi="Arial" w:cs="Arial"/>
              </w:rPr>
            </w:pPr>
            <w:r w:rsidRPr="00947CDE">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947CDE">
              <w:rPr>
                <w:rFonts w:ascii="Arial" w:hAnsi="Arial" w:cs="Arial"/>
                <w:vertAlign w:val="superscript"/>
              </w:rPr>
              <w:t>st</w:t>
            </w:r>
            <w:r w:rsidRPr="00947CDE">
              <w:rPr>
                <w:rFonts w:ascii="Arial" w:hAnsi="Arial" w:cs="Arial"/>
              </w:rPr>
              <w:t xml:space="preserve"> January in the following year.</w:t>
            </w:r>
          </w:p>
          <w:p w:rsidR="0003435B" w:rsidRPr="00947CDE" w:rsidRDefault="0003435B" w:rsidP="0003435B">
            <w:pPr>
              <w:jc w:val="both"/>
              <w:rPr>
                <w:rFonts w:ascii="Arial" w:hAnsi="Arial" w:cs="Arial"/>
              </w:rPr>
            </w:pPr>
          </w:p>
          <w:p w:rsidR="0003435B" w:rsidRPr="00947CDE" w:rsidRDefault="0003435B" w:rsidP="0003435B">
            <w:pPr>
              <w:pStyle w:val="BodyText"/>
              <w:jc w:val="both"/>
              <w:rPr>
                <w:sz w:val="20"/>
              </w:rPr>
            </w:pPr>
            <w:r w:rsidRPr="00947CDE">
              <w:rPr>
                <w:sz w:val="20"/>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3435B" w:rsidRPr="00947CDE" w:rsidRDefault="0003435B" w:rsidP="0003435B">
            <w:pPr>
              <w:jc w:val="both"/>
              <w:rPr>
                <w:rFonts w:ascii="Arial" w:hAnsi="Arial" w:cs="Arial"/>
              </w:rPr>
            </w:pPr>
          </w:p>
          <w:p w:rsidR="0003435B" w:rsidRPr="00947CDE" w:rsidRDefault="0003435B" w:rsidP="0003435B">
            <w:pPr>
              <w:rPr>
                <w:rFonts w:ascii="Arial" w:hAnsi="Arial" w:cs="Arial"/>
              </w:rPr>
            </w:pPr>
            <w:r w:rsidRPr="00947CD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3" w:history="1">
              <w:r w:rsidRPr="00947CDE">
                <w:rPr>
                  <w:rStyle w:val="Hyperlink"/>
                  <w:rFonts w:ascii="Arial" w:hAnsi="Arial" w:cs="Arial"/>
                  <w:color w:val="auto"/>
                </w:rPr>
                <w:t>https://www.sipo.ie/</w:t>
              </w:r>
            </w:hyperlink>
            <w:r w:rsidRPr="00947CDE">
              <w:rPr>
                <w:rFonts w:ascii="Arial" w:hAnsi="Arial" w:cs="Arial"/>
              </w:rPr>
              <w:t>.</w:t>
            </w:r>
          </w:p>
          <w:p w:rsidR="0003435B" w:rsidRPr="00947CDE" w:rsidRDefault="0003435B" w:rsidP="0003435B">
            <w:pPr>
              <w:jc w:val="both"/>
              <w:rPr>
                <w:rFonts w:ascii="Arial" w:hAnsi="Arial" w:cs="Arial"/>
              </w:rPr>
            </w:pPr>
          </w:p>
        </w:tc>
      </w:tr>
      <w:tr w:rsidR="00947CDE" w:rsidRPr="00947CDE" w:rsidTr="000705D3">
        <w:trPr>
          <w:trHeight w:val="1138"/>
        </w:trPr>
        <w:tc>
          <w:tcPr>
            <w:tcW w:w="1985" w:type="dxa"/>
            <w:tcBorders>
              <w:top w:val="single" w:sz="4" w:space="0" w:color="auto"/>
              <w:left w:val="single" w:sz="4" w:space="0" w:color="auto"/>
              <w:bottom w:val="single" w:sz="4" w:space="0" w:color="auto"/>
              <w:right w:val="single" w:sz="4" w:space="0" w:color="auto"/>
            </w:tcBorders>
          </w:tcPr>
          <w:p w:rsidR="00D907CE" w:rsidRPr="00947CDE" w:rsidRDefault="00D907CE" w:rsidP="00D907CE">
            <w:pPr>
              <w:jc w:val="both"/>
              <w:rPr>
                <w:rFonts w:ascii="Arial" w:hAnsi="Arial" w:cs="Arial"/>
                <w:b/>
                <w:bCs/>
              </w:rPr>
            </w:pPr>
            <w:r w:rsidRPr="00947CD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D907CE" w:rsidRPr="00947CDE" w:rsidRDefault="00D907CE" w:rsidP="00D907CE">
            <w:pPr>
              <w:jc w:val="both"/>
              <w:rPr>
                <w:rFonts w:ascii="Arial" w:hAnsi="Arial" w:cs="Arial"/>
              </w:rPr>
            </w:pPr>
            <w:r w:rsidRPr="00947CDE">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D907CE" w:rsidRPr="00947CDE" w:rsidRDefault="00D907CE" w:rsidP="00D907CE">
            <w:pPr>
              <w:ind w:firstLine="720"/>
              <w:jc w:val="both"/>
              <w:rPr>
                <w:rFonts w:ascii="Arial" w:hAnsi="Arial" w:cs="Arial"/>
              </w:rPr>
            </w:pPr>
          </w:p>
          <w:p w:rsidR="00D907CE" w:rsidRPr="00947CDE" w:rsidRDefault="00D907CE" w:rsidP="00D907CE">
            <w:pPr>
              <w:jc w:val="both"/>
              <w:rPr>
                <w:rFonts w:ascii="Arial" w:hAnsi="Arial" w:cs="Arial"/>
              </w:rPr>
            </w:pPr>
            <w:r w:rsidRPr="00947CDE">
              <w:rPr>
                <w:rFonts w:ascii="Arial" w:hAnsi="Arial" w:cs="Arial"/>
              </w:rPr>
              <w:t>Key responsibilities include:</w:t>
            </w:r>
          </w:p>
          <w:p w:rsidR="00D907CE" w:rsidRPr="00947CDE" w:rsidRDefault="00D907CE" w:rsidP="00D907CE">
            <w:pPr>
              <w:jc w:val="both"/>
              <w:rPr>
                <w:rFonts w:ascii="Arial" w:hAnsi="Arial" w:cs="Arial"/>
                <w:highlight w:val="yellow"/>
              </w:rPr>
            </w:pPr>
          </w:p>
          <w:p w:rsidR="00D907CE" w:rsidRPr="00947CDE" w:rsidRDefault="00D907CE" w:rsidP="00D907CE">
            <w:pPr>
              <w:pStyle w:val="ListParagraph"/>
              <w:numPr>
                <w:ilvl w:val="0"/>
                <w:numId w:val="16"/>
              </w:numPr>
              <w:ind w:left="714" w:hanging="357"/>
              <w:jc w:val="both"/>
              <w:rPr>
                <w:rFonts w:ascii="Arial" w:hAnsi="Arial" w:cs="Arial"/>
              </w:rPr>
            </w:pPr>
            <w:r w:rsidRPr="00947CDE">
              <w:rPr>
                <w:rFonts w:ascii="Arial" w:hAnsi="Arial" w:cs="Arial"/>
              </w:rPr>
              <w:t>Developing a SSSS for the department/service</w:t>
            </w:r>
            <w:r w:rsidRPr="00947CDE">
              <w:rPr>
                <w:rStyle w:val="FootnoteReference"/>
                <w:rFonts w:ascii="Arial" w:eastAsia="Calibri" w:hAnsi="Arial" w:cs="Arial"/>
              </w:rPr>
              <w:footnoteReference w:id="1"/>
            </w:r>
            <w:r w:rsidRPr="00947CDE">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D907CE" w:rsidRPr="00947CDE" w:rsidRDefault="00D907CE" w:rsidP="00D907CE">
            <w:pPr>
              <w:pStyle w:val="ListParagraph"/>
              <w:numPr>
                <w:ilvl w:val="0"/>
                <w:numId w:val="16"/>
              </w:numPr>
              <w:ind w:left="714" w:hanging="357"/>
              <w:jc w:val="both"/>
              <w:rPr>
                <w:rFonts w:ascii="Arial" w:hAnsi="Arial" w:cs="Arial"/>
              </w:rPr>
            </w:pPr>
            <w:r w:rsidRPr="00947CDE">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D907CE" w:rsidRPr="00947CDE" w:rsidRDefault="00D907CE" w:rsidP="00D907CE">
            <w:pPr>
              <w:pStyle w:val="ListParagraph"/>
              <w:numPr>
                <w:ilvl w:val="0"/>
                <w:numId w:val="16"/>
              </w:numPr>
              <w:ind w:left="714" w:hanging="357"/>
              <w:jc w:val="both"/>
              <w:rPr>
                <w:rFonts w:ascii="Arial" w:hAnsi="Arial" w:cs="Arial"/>
              </w:rPr>
            </w:pPr>
            <w:r w:rsidRPr="00947CDE">
              <w:rPr>
                <w:rFonts w:ascii="Arial" w:hAnsi="Arial" w:cs="Arial"/>
              </w:rPr>
              <w:t>Consulting and communicating with staff and safety representatives on OSH matters.</w:t>
            </w:r>
          </w:p>
          <w:p w:rsidR="00D907CE" w:rsidRPr="00947CDE" w:rsidRDefault="00D907CE" w:rsidP="00D907CE">
            <w:pPr>
              <w:pStyle w:val="ListParagraph"/>
              <w:numPr>
                <w:ilvl w:val="0"/>
                <w:numId w:val="16"/>
              </w:numPr>
              <w:ind w:left="714" w:hanging="357"/>
              <w:jc w:val="both"/>
              <w:rPr>
                <w:rFonts w:ascii="Arial" w:hAnsi="Arial" w:cs="Arial"/>
              </w:rPr>
            </w:pPr>
            <w:r w:rsidRPr="00947CDE">
              <w:rPr>
                <w:rFonts w:ascii="Arial" w:hAnsi="Arial" w:cs="Arial"/>
              </w:rPr>
              <w:t>Ensuring a training needs assessment (TNA) is undertaken for employees, facilitating their attendance at statutory OSH training, and ensuring records are maintained for each employee.</w:t>
            </w:r>
          </w:p>
          <w:p w:rsidR="00D907CE" w:rsidRPr="00947CDE" w:rsidRDefault="00D907CE" w:rsidP="00D907CE">
            <w:pPr>
              <w:pStyle w:val="ListParagraph"/>
              <w:numPr>
                <w:ilvl w:val="0"/>
                <w:numId w:val="16"/>
              </w:numPr>
              <w:ind w:left="714" w:hanging="357"/>
              <w:jc w:val="both"/>
              <w:rPr>
                <w:rFonts w:ascii="Arial" w:hAnsi="Arial" w:cs="Arial"/>
              </w:rPr>
            </w:pPr>
            <w:r w:rsidRPr="00947CDE">
              <w:rPr>
                <w:rFonts w:ascii="Arial" w:hAnsi="Arial" w:cs="Arial"/>
              </w:rPr>
              <w:t>Ensuring that all incidents occurring within the relevant department/service are appropriately managed and investigated in accordance with HSE procedures</w:t>
            </w:r>
            <w:r w:rsidRPr="00947CDE">
              <w:rPr>
                <w:rStyle w:val="FootnoteReference"/>
                <w:rFonts w:ascii="Arial" w:eastAsia="Calibri" w:hAnsi="Arial" w:cs="Arial"/>
              </w:rPr>
              <w:footnoteReference w:id="2"/>
            </w:r>
            <w:r w:rsidRPr="00947CDE">
              <w:rPr>
                <w:rFonts w:ascii="Arial" w:hAnsi="Arial" w:cs="Arial"/>
              </w:rPr>
              <w:t>.</w:t>
            </w:r>
          </w:p>
          <w:p w:rsidR="00D907CE" w:rsidRPr="00947CDE" w:rsidRDefault="00D907CE" w:rsidP="00D907CE">
            <w:pPr>
              <w:pStyle w:val="ListParagraph"/>
              <w:numPr>
                <w:ilvl w:val="0"/>
                <w:numId w:val="16"/>
              </w:numPr>
              <w:ind w:left="714" w:hanging="357"/>
              <w:jc w:val="both"/>
              <w:rPr>
                <w:rFonts w:ascii="Arial" w:hAnsi="Arial" w:cs="Arial"/>
              </w:rPr>
            </w:pPr>
            <w:r w:rsidRPr="00947CDE">
              <w:rPr>
                <w:rFonts w:ascii="Arial" w:hAnsi="Arial" w:cs="Arial"/>
              </w:rPr>
              <w:t>Seeking advice from health and safety professionals through the National Health and Safety Function Helpdesk as appropriate.</w:t>
            </w:r>
          </w:p>
          <w:p w:rsidR="00D907CE" w:rsidRPr="00947CDE" w:rsidRDefault="00D907CE" w:rsidP="00D907CE">
            <w:pPr>
              <w:pStyle w:val="ListParagraph"/>
              <w:numPr>
                <w:ilvl w:val="0"/>
                <w:numId w:val="16"/>
              </w:numPr>
              <w:ind w:left="714" w:hanging="357"/>
              <w:jc w:val="both"/>
              <w:rPr>
                <w:rFonts w:ascii="Arial" w:hAnsi="Arial" w:cs="Arial"/>
              </w:rPr>
            </w:pPr>
            <w:r w:rsidRPr="00947CDE">
              <w:rPr>
                <w:rFonts w:ascii="Arial" w:hAnsi="Arial" w:cs="Arial"/>
                <w:iCs/>
              </w:rPr>
              <w:lastRenderedPageBreak/>
              <w:t>Reviewing the health and safety performance of the ward/department/service and staff through, respectively, local audit and performance achievement meetings for example.</w:t>
            </w:r>
          </w:p>
          <w:p w:rsidR="00D907CE" w:rsidRPr="00947CDE" w:rsidRDefault="00D907CE" w:rsidP="00D907CE">
            <w:pPr>
              <w:jc w:val="both"/>
              <w:rPr>
                <w:rFonts w:ascii="Arial" w:hAnsi="Arial" w:cs="Arial"/>
              </w:rPr>
            </w:pPr>
          </w:p>
          <w:p w:rsidR="00D907CE" w:rsidRPr="00947CDE" w:rsidRDefault="00D907CE" w:rsidP="00D907CE">
            <w:pPr>
              <w:jc w:val="both"/>
              <w:rPr>
                <w:rFonts w:ascii="Arial" w:hAnsi="Arial" w:cs="Arial"/>
              </w:rPr>
            </w:pPr>
            <w:r w:rsidRPr="00947CDE">
              <w:rPr>
                <w:rFonts w:ascii="Arial" w:hAnsi="Arial" w:cs="Arial"/>
                <w:b/>
              </w:rPr>
              <w:t>Note</w:t>
            </w:r>
            <w:r w:rsidRPr="00947CDE">
              <w:rPr>
                <w:rFonts w:ascii="Arial" w:hAnsi="Arial" w:cs="Arial"/>
              </w:rPr>
              <w:t xml:space="preserve">: Detailed roles and responsibilities of Line Managers are outlined in local </w:t>
            </w:r>
            <w:r w:rsidRPr="00947CDE">
              <w:rPr>
                <w:rFonts w:ascii="Arial" w:hAnsi="Arial" w:cs="Arial"/>
                <w:b/>
              </w:rPr>
              <w:t>SSSS</w:t>
            </w:r>
            <w:r w:rsidRPr="00947CDE">
              <w:rPr>
                <w:rFonts w:ascii="Arial" w:hAnsi="Arial" w:cs="Arial"/>
              </w:rPr>
              <w:t xml:space="preserve">. </w:t>
            </w:r>
          </w:p>
          <w:p w:rsidR="00D907CE" w:rsidRPr="00947CDE" w:rsidRDefault="00D907CE" w:rsidP="00D907CE">
            <w:pPr>
              <w:pStyle w:val="Heading7"/>
              <w:rPr>
                <w:rFonts w:cs="Arial"/>
                <w:b w:val="0"/>
                <w:sz w:val="20"/>
              </w:rPr>
            </w:pPr>
          </w:p>
        </w:tc>
      </w:tr>
    </w:tbl>
    <w:p w:rsidR="00484EA1" w:rsidRPr="00947CDE" w:rsidRDefault="00484EA1" w:rsidP="000705D3">
      <w:pPr>
        <w:rPr>
          <w:rFonts w:ascii="Arial" w:hAnsi="Arial" w:cs="Arial"/>
        </w:rPr>
      </w:pPr>
    </w:p>
    <w:sectPr w:rsidR="00484EA1" w:rsidRPr="00947CDE" w:rsidSect="00A07E1D">
      <w:headerReference w:type="even" r:id="rId14"/>
      <w:headerReference w:type="default" r:id="rId15"/>
      <w:footerReference w:type="even" r:id="rId16"/>
      <w:footerReference w:type="default" r:id="rId17"/>
      <w:headerReference w:type="first" r:id="rId18"/>
      <w:footerReference w:type="first" r:id="rId19"/>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F75" w:rsidRDefault="00515F75">
      <w:r>
        <w:separator/>
      </w:r>
    </w:p>
  </w:endnote>
  <w:endnote w:type="continuationSeparator" w:id="0">
    <w:p w:rsidR="00515F75" w:rsidRDefault="0051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8B9" w:rsidRDefault="00FD08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4185">
      <w:rPr>
        <w:rStyle w:val="PageNumber"/>
        <w:noProof/>
      </w:rPr>
      <w:t>3</w:t>
    </w:r>
    <w:r>
      <w:rPr>
        <w:rStyle w:val="PageNumber"/>
      </w:rPr>
      <w:fldChar w:fldCharType="end"/>
    </w:r>
  </w:p>
  <w:p w:rsidR="00FD08B9" w:rsidRDefault="00FD0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486" w:rsidRDefault="00A00486" w:rsidP="00A00486">
    <w:pPr>
      <w:pStyle w:val="Footer"/>
    </w:pPr>
  </w:p>
  <w:p w:rsidR="00A00486" w:rsidRPr="00B564AF" w:rsidRDefault="00A00486" w:rsidP="00A00486"/>
  <w:bookmarkStart w:id="0" w:name="_GoBack" w:displacedByCustomXml="next"/>
  <w:bookmarkEnd w:id="0" w:displacedByCustomXml="next"/>
  <w:sdt>
    <w:sdtPr>
      <w:rPr>
        <w:rFonts w:ascii="Arial" w:hAnsi="Arial" w:cs="Arial"/>
        <w:sz w:val="16"/>
        <w:szCs w:val="16"/>
      </w:rPr>
      <w:id w:val="-527872622"/>
      <w:docPartObj>
        <w:docPartGallery w:val="Page Numbers (Bottom of Page)"/>
        <w:docPartUnique/>
      </w:docPartObj>
    </w:sdtPr>
    <w:sdtEndPr/>
    <w:sdtContent>
      <w:p w:rsidR="00A00486" w:rsidRPr="00947CDE" w:rsidRDefault="00601B6A" w:rsidP="00A00486">
        <w:pPr>
          <w:pStyle w:val="Footer"/>
          <w:rPr>
            <w:rFonts w:ascii="Arial" w:hAnsi="Arial" w:cs="Arial"/>
            <w:sz w:val="16"/>
            <w:szCs w:val="16"/>
          </w:rPr>
        </w:pPr>
        <w:r w:rsidRPr="00947CDE">
          <w:rPr>
            <w:rFonts w:ascii="Arial" w:hAnsi="Arial" w:cs="Arial"/>
            <w:sz w:val="16"/>
            <w:szCs w:val="16"/>
          </w:rPr>
          <w:t>T&amp;T</w:t>
        </w:r>
        <w:r w:rsidR="00281065" w:rsidRPr="00947CDE">
          <w:rPr>
            <w:rFonts w:ascii="Arial" w:hAnsi="Arial" w:cs="Arial"/>
            <w:sz w:val="16"/>
            <w:szCs w:val="16"/>
          </w:rPr>
          <w:t>/28/24 Grade VIII</w:t>
        </w:r>
        <w:r w:rsidR="00A00486" w:rsidRPr="00947CDE">
          <w:rPr>
            <w:rFonts w:ascii="Arial" w:hAnsi="Arial" w:cs="Arial"/>
            <w:sz w:val="16"/>
            <w:szCs w:val="16"/>
          </w:rPr>
          <w:t xml:space="preserve"> </w:t>
        </w:r>
        <w:r w:rsidR="00B564AF" w:rsidRPr="00947CDE">
          <w:rPr>
            <w:rFonts w:ascii="Arial" w:hAnsi="Arial" w:cs="Arial"/>
            <w:sz w:val="16"/>
            <w:szCs w:val="16"/>
          </w:rPr>
          <w:t>Technology Portfolio Manager</w:t>
        </w:r>
        <w:r w:rsidR="00A00486" w:rsidRPr="00947CDE">
          <w:rPr>
            <w:rFonts w:ascii="Arial" w:hAnsi="Arial" w:cs="Arial"/>
            <w:sz w:val="16"/>
            <w:szCs w:val="16"/>
          </w:rPr>
          <w:t xml:space="preserve"> </w:t>
        </w:r>
        <w:r w:rsidR="00A00486" w:rsidRPr="00947CDE">
          <w:rPr>
            <w:rFonts w:ascii="Arial" w:hAnsi="Arial" w:cs="Arial"/>
            <w:sz w:val="16"/>
            <w:szCs w:val="16"/>
          </w:rPr>
          <w:tab/>
        </w:r>
        <w:r w:rsidR="00A00486" w:rsidRPr="00947CDE">
          <w:rPr>
            <w:rFonts w:ascii="Arial" w:hAnsi="Arial" w:cs="Arial"/>
            <w:sz w:val="16"/>
            <w:szCs w:val="16"/>
          </w:rPr>
          <w:tab/>
        </w:r>
        <w:r w:rsidR="00A00486" w:rsidRPr="00947CDE">
          <w:rPr>
            <w:rFonts w:ascii="Arial" w:hAnsi="Arial" w:cs="Arial"/>
            <w:sz w:val="16"/>
            <w:szCs w:val="16"/>
          </w:rPr>
          <w:fldChar w:fldCharType="begin"/>
        </w:r>
        <w:r w:rsidR="00A00486" w:rsidRPr="00947CDE">
          <w:rPr>
            <w:rFonts w:ascii="Arial" w:hAnsi="Arial" w:cs="Arial"/>
            <w:sz w:val="16"/>
            <w:szCs w:val="16"/>
          </w:rPr>
          <w:instrText xml:space="preserve"> PAGE   \* MERGEFORMAT </w:instrText>
        </w:r>
        <w:r w:rsidR="00A00486" w:rsidRPr="00947CDE">
          <w:rPr>
            <w:rFonts w:ascii="Arial" w:hAnsi="Arial" w:cs="Arial"/>
            <w:sz w:val="16"/>
            <w:szCs w:val="16"/>
          </w:rPr>
          <w:fldChar w:fldCharType="separate"/>
        </w:r>
        <w:r w:rsidR="00947CDE">
          <w:rPr>
            <w:rFonts w:ascii="Arial" w:hAnsi="Arial" w:cs="Arial"/>
            <w:noProof/>
            <w:sz w:val="16"/>
            <w:szCs w:val="16"/>
          </w:rPr>
          <w:t>8</w:t>
        </w:r>
        <w:r w:rsidR="00A00486" w:rsidRPr="00947CDE">
          <w:rPr>
            <w:rFonts w:ascii="Arial" w:hAnsi="Arial" w:cs="Arial"/>
            <w:noProof/>
            <w:sz w:val="16"/>
            <w:szCs w:val="16"/>
          </w:rPr>
          <w:fldChar w:fldCharType="end"/>
        </w:r>
      </w:p>
    </w:sdtContent>
  </w:sdt>
  <w:p w:rsidR="00FD08B9" w:rsidRDefault="00FD08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CDE" w:rsidRDefault="00947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F75" w:rsidRDefault="00515F75">
      <w:r>
        <w:separator/>
      </w:r>
    </w:p>
  </w:footnote>
  <w:footnote w:type="continuationSeparator" w:id="0">
    <w:p w:rsidR="00515F75" w:rsidRDefault="00515F75">
      <w:r>
        <w:continuationSeparator/>
      </w:r>
    </w:p>
  </w:footnote>
  <w:footnote w:id="1">
    <w:p w:rsidR="00D907CE" w:rsidRDefault="00D907CE" w:rsidP="00480568">
      <w:pPr>
        <w:pStyle w:val="FootnoteText"/>
      </w:pPr>
      <w:r>
        <w:rPr>
          <w:rStyle w:val="FootnoteReference"/>
        </w:rPr>
        <w:footnoteRef/>
      </w:r>
      <w:r>
        <w:t xml:space="preserve"> A template SSSS and guidelines are available on the National Health and Safety Function/H&amp;S web-pages</w:t>
      </w:r>
    </w:p>
  </w:footnote>
  <w:footnote w:id="2">
    <w:p w:rsidR="00D907CE" w:rsidRPr="00DD13C2" w:rsidRDefault="00D907CE" w:rsidP="00480568">
      <w:pPr>
        <w:pStyle w:val="FootnoteText"/>
      </w:pPr>
      <w:r w:rsidRPr="00DD13C2">
        <w:rPr>
          <w:rStyle w:val="FootnoteReference"/>
        </w:rPr>
        <w:footnoteRef/>
      </w:r>
      <w:r w:rsidRPr="00DD13C2">
        <w:t xml:space="preserve"> See link on health and safety web-pages to latest Incident Management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CDE" w:rsidRDefault="00947C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CDE" w:rsidRDefault="00947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CDE" w:rsidRDefault="00947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74475BF"/>
    <w:multiLevelType w:val="hybridMultilevel"/>
    <w:tmpl w:val="769A908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3280CDE"/>
    <w:multiLevelType w:val="hybridMultilevel"/>
    <w:tmpl w:val="C6680C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158B2605"/>
    <w:multiLevelType w:val="hybridMultilevel"/>
    <w:tmpl w:val="ACEA1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68353F8"/>
    <w:multiLevelType w:val="hybridMultilevel"/>
    <w:tmpl w:val="2258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0FC4"/>
    <w:multiLevelType w:val="hybridMultilevel"/>
    <w:tmpl w:val="1264F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7CE3F5B"/>
    <w:multiLevelType w:val="hybridMultilevel"/>
    <w:tmpl w:val="5A3AF8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057C0B"/>
    <w:multiLevelType w:val="hybridMultilevel"/>
    <w:tmpl w:val="116CA81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33882F59"/>
    <w:multiLevelType w:val="hybridMultilevel"/>
    <w:tmpl w:val="4F24A43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445112D2"/>
    <w:multiLevelType w:val="hybridMultilevel"/>
    <w:tmpl w:val="5B64689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7"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0277096"/>
    <w:multiLevelType w:val="hybridMultilevel"/>
    <w:tmpl w:val="150A8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D232ED"/>
    <w:multiLevelType w:val="multilevel"/>
    <w:tmpl w:val="036E0A72"/>
    <w:lvl w:ilvl="0">
      <w:start w:val="1"/>
      <w:numFmt w:val="bullet"/>
      <w:pStyle w:val="ListBullet"/>
      <w:lvlText w:val=""/>
      <w:lvlJc w:val="left"/>
      <w:pPr>
        <w:tabs>
          <w:tab w:val="num" w:pos="806"/>
        </w:tabs>
        <w:ind w:left="806" w:hanging="360"/>
      </w:pPr>
      <w:rPr>
        <w:rFonts w:ascii="Symbol" w:hAnsi="Symbol" w:hint="default"/>
      </w:rPr>
    </w:lvl>
    <w:lvl w:ilvl="1">
      <w:start w:val="1"/>
      <w:numFmt w:val="bullet"/>
      <w:pStyle w:val="ListBullet2"/>
      <w:lvlText w:val=""/>
      <w:lvlJc w:val="left"/>
      <w:pPr>
        <w:tabs>
          <w:tab w:val="num" w:pos="1166"/>
        </w:tabs>
        <w:ind w:left="1166" w:hanging="360"/>
      </w:pPr>
      <w:rPr>
        <w:rFonts w:ascii="Symbol" w:hAnsi="Symbol" w:hint="default"/>
      </w:rPr>
    </w:lvl>
    <w:lvl w:ilvl="2">
      <w:start w:val="1"/>
      <w:numFmt w:val="bullet"/>
      <w:pStyle w:val="ListBullet3"/>
      <w:lvlText w:val=""/>
      <w:lvlJc w:val="left"/>
      <w:pPr>
        <w:tabs>
          <w:tab w:val="num" w:pos="1526"/>
        </w:tabs>
        <w:ind w:left="1526" w:hanging="360"/>
      </w:pPr>
      <w:rPr>
        <w:rFonts w:ascii="Symbol" w:hAnsi="Symbol" w:hint="default"/>
      </w:rPr>
    </w:lvl>
    <w:lvl w:ilvl="3">
      <w:start w:val="1"/>
      <w:numFmt w:val="bullet"/>
      <w:pStyle w:val="ListBullet4"/>
      <w:lvlText w:val=""/>
      <w:lvlJc w:val="left"/>
      <w:pPr>
        <w:tabs>
          <w:tab w:val="num" w:pos="1886"/>
        </w:tabs>
        <w:ind w:left="1886"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21D0231"/>
    <w:multiLevelType w:val="hybridMultilevel"/>
    <w:tmpl w:val="9E4C4D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737C38B5"/>
    <w:multiLevelType w:val="hybridMultilevel"/>
    <w:tmpl w:val="8D3E29FA"/>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22"/>
  </w:num>
  <w:num w:numId="2">
    <w:abstractNumId w:val="9"/>
  </w:num>
  <w:num w:numId="3">
    <w:abstractNumId w:val="3"/>
  </w:num>
  <w:num w:numId="4">
    <w:abstractNumId w:val="13"/>
  </w:num>
  <w:num w:numId="5">
    <w:abstractNumId w:val="17"/>
  </w:num>
  <w:num w:numId="6">
    <w:abstractNumId w:val="9"/>
  </w:num>
  <w:num w:numId="7">
    <w:abstractNumId w:val="22"/>
  </w:num>
  <w:num w:numId="8">
    <w:abstractNumId w:val="19"/>
  </w:num>
  <w:num w:numId="9">
    <w:abstractNumId w:val="8"/>
  </w:num>
  <w:num w:numId="10">
    <w:abstractNumId w:val="7"/>
  </w:num>
  <w:num w:numId="11">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3"/>
  </w:num>
  <w:num w:numId="14">
    <w:abstractNumId w:val="4"/>
  </w:num>
  <w:num w:numId="15">
    <w:abstractNumId w:val="10"/>
  </w:num>
  <w:num w:numId="16">
    <w:abstractNumId w:val="12"/>
  </w:num>
  <w:num w:numId="17">
    <w:abstractNumId w:val="16"/>
  </w:num>
  <w:num w:numId="18">
    <w:abstractNumId w:val="14"/>
  </w:num>
  <w:num w:numId="19">
    <w:abstractNumId w:val="15"/>
  </w:num>
  <w:num w:numId="20">
    <w:abstractNumId w:val="24"/>
  </w:num>
  <w:num w:numId="21">
    <w:abstractNumId w:val="5"/>
  </w:num>
  <w:num w:numId="22">
    <w:abstractNumId w:val="9"/>
  </w:num>
  <w:num w:numId="23">
    <w:abstractNumId w:val="6"/>
  </w:num>
  <w:num w:numId="24">
    <w:abstractNumId w:val="21"/>
  </w:num>
  <w:num w:numId="25">
    <w:abstractNumId w:val="11"/>
  </w:num>
  <w:num w:numId="2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21C40"/>
    <w:rsid w:val="0003435B"/>
    <w:rsid w:val="00035435"/>
    <w:rsid w:val="00042360"/>
    <w:rsid w:val="00043F81"/>
    <w:rsid w:val="00054D9B"/>
    <w:rsid w:val="00070240"/>
    <w:rsid w:val="000705D3"/>
    <w:rsid w:val="00072DD9"/>
    <w:rsid w:val="00076F92"/>
    <w:rsid w:val="00084B85"/>
    <w:rsid w:val="0008659C"/>
    <w:rsid w:val="00086767"/>
    <w:rsid w:val="000A241D"/>
    <w:rsid w:val="000B762A"/>
    <w:rsid w:val="000C1D18"/>
    <w:rsid w:val="000D0133"/>
    <w:rsid w:val="000D45F1"/>
    <w:rsid w:val="000E1C0D"/>
    <w:rsid w:val="000E4290"/>
    <w:rsid w:val="000F51A5"/>
    <w:rsid w:val="000F6E55"/>
    <w:rsid w:val="00112D34"/>
    <w:rsid w:val="001376FD"/>
    <w:rsid w:val="00153BFC"/>
    <w:rsid w:val="00156CC6"/>
    <w:rsid w:val="00162D38"/>
    <w:rsid w:val="00163F46"/>
    <w:rsid w:val="00165203"/>
    <w:rsid w:val="0017642F"/>
    <w:rsid w:val="00196E40"/>
    <w:rsid w:val="001E32FA"/>
    <w:rsid w:val="00201651"/>
    <w:rsid w:val="0020743A"/>
    <w:rsid w:val="00215B51"/>
    <w:rsid w:val="0024729F"/>
    <w:rsid w:val="00260060"/>
    <w:rsid w:val="00271195"/>
    <w:rsid w:val="00272946"/>
    <w:rsid w:val="00272B1D"/>
    <w:rsid w:val="00281065"/>
    <w:rsid w:val="00282CBF"/>
    <w:rsid w:val="002857C5"/>
    <w:rsid w:val="002860BF"/>
    <w:rsid w:val="002862A3"/>
    <w:rsid w:val="00287472"/>
    <w:rsid w:val="002F686F"/>
    <w:rsid w:val="00313727"/>
    <w:rsid w:val="003468C2"/>
    <w:rsid w:val="00357014"/>
    <w:rsid w:val="00357ADC"/>
    <w:rsid w:val="00371FF7"/>
    <w:rsid w:val="003949FC"/>
    <w:rsid w:val="0039580F"/>
    <w:rsid w:val="00397396"/>
    <w:rsid w:val="00397A9A"/>
    <w:rsid w:val="003A1A7E"/>
    <w:rsid w:val="003B6C7E"/>
    <w:rsid w:val="003B720E"/>
    <w:rsid w:val="003C1D16"/>
    <w:rsid w:val="003C2BE7"/>
    <w:rsid w:val="003C6165"/>
    <w:rsid w:val="003D5EB9"/>
    <w:rsid w:val="003E6196"/>
    <w:rsid w:val="00400E64"/>
    <w:rsid w:val="004124E6"/>
    <w:rsid w:val="004131E4"/>
    <w:rsid w:val="0041371A"/>
    <w:rsid w:val="004145EE"/>
    <w:rsid w:val="00426D0B"/>
    <w:rsid w:val="0042799C"/>
    <w:rsid w:val="0043097E"/>
    <w:rsid w:val="00446AC6"/>
    <w:rsid w:val="00470B3F"/>
    <w:rsid w:val="00480694"/>
    <w:rsid w:val="00481E7B"/>
    <w:rsid w:val="00484EA1"/>
    <w:rsid w:val="00491B8E"/>
    <w:rsid w:val="00492D34"/>
    <w:rsid w:val="004967B8"/>
    <w:rsid w:val="004A11B1"/>
    <w:rsid w:val="004B0CE9"/>
    <w:rsid w:val="004C013F"/>
    <w:rsid w:val="004C64F6"/>
    <w:rsid w:val="004D4D88"/>
    <w:rsid w:val="0050073A"/>
    <w:rsid w:val="00515F75"/>
    <w:rsid w:val="00522A1E"/>
    <w:rsid w:val="005256DA"/>
    <w:rsid w:val="00527F3F"/>
    <w:rsid w:val="00532C96"/>
    <w:rsid w:val="00551C75"/>
    <w:rsid w:val="00562C3A"/>
    <w:rsid w:val="005713D8"/>
    <w:rsid w:val="0058165A"/>
    <w:rsid w:val="005826B7"/>
    <w:rsid w:val="00584627"/>
    <w:rsid w:val="0059532D"/>
    <w:rsid w:val="00596F31"/>
    <w:rsid w:val="005A402A"/>
    <w:rsid w:val="005C3024"/>
    <w:rsid w:val="005C34AB"/>
    <w:rsid w:val="005D6D30"/>
    <w:rsid w:val="005D6F24"/>
    <w:rsid w:val="00601B6A"/>
    <w:rsid w:val="00601F98"/>
    <w:rsid w:val="00616D42"/>
    <w:rsid w:val="00626837"/>
    <w:rsid w:val="006310BF"/>
    <w:rsid w:val="006344FF"/>
    <w:rsid w:val="00642B01"/>
    <w:rsid w:val="006518FF"/>
    <w:rsid w:val="00662A40"/>
    <w:rsid w:val="00665BD4"/>
    <w:rsid w:val="006807EF"/>
    <w:rsid w:val="00697416"/>
    <w:rsid w:val="006A57DF"/>
    <w:rsid w:val="006B41AC"/>
    <w:rsid w:val="006C3412"/>
    <w:rsid w:val="006C74AE"/>
    <w:rsid w:val="006E01D6"/>
    <w:rsid w:val="006E073A"/>
    <w:rsid w:val="006F697A"/>
    <w:rsid w:val="00706D4D"/>
    <w:rsid w:val="00711AAF"/>
    <w:rsid w:val="00757BCB"/>
    <w:rsid w:val="00760FB7"/>
    <w:rsid w:val="007612D0"/>
    <w:rsid w:val="007709FB"/>
    <w:rsid w:val="00770BF1"/>
    <w:rsid w:val="00771970"/>
    <w:rsid w:val="0078699C"/>
    <w:rsid w:val="00792967"/>
    <w:rsid w:val="0079425B"/>
    <w:rsid w:val="007B504B"/>
    <w:rsid w:val="007C2383"/>
    <w:rsid w:val="007C24A8"/>
    <w:rsid w:val="007C78F1"/>
    <w:rsid w:val="007D15FC"/>
    <w:rsid w:val="007E76D4"/>
    <w:rsid w:val="007F6B75"/>
    <w:rsid w:val="00813933"/>
    <w:rsid w:val="00817D63"/>
    <w:rsid w:val="00825963"/>
    <w:rsid w:val="00852FDC"/>
    <w:rsid w:val="008868B5"/>
    <w:rsid w:val="00895793"/>
    <w:rsid w:val="008A1136"/>
    <w:rsid w:val="008F7C9B"/>
    <w:rsid w:val="00934FEB"/>
    <w:rsid w:val="009406D0"/>
    <w:rsid w:val="0094155A"/>
    <w:rsid w:val="00947CDE"/>
    <w:rsid w:val="009534DC"/>
    <w:rsid w:val="00954BCD"/>
    <w:rsid w:val="009959D7"/>
    <w:rsid w:val="009975AA"/>
    <w:rsid w:val="009A6692"/>
    <w:rsid w:val="009B7641"/>
    <w:rsid w:val="009C4875"/>
    <w:rsid w:val="009D421A"/>
    <w:rsid w:val="00A00486"/>
    <w:rsid w:val="00A07E1D"/>
    <w:rsid w:val="00A123E5"/>
    <w:rsid w:val="00A25E1F"/>
    <w:rsid w:val="00A57705"/>
    <w:rsid w:val="00A633FD"/>
    <w:rsid w:val="00A6450D"/>
    <w:rsid w:val="00A71331"/>
    <w:rsid w:val="00A730E7"/>
    <w:rsid w:val="00A746C2"/>
    <w:rsid w:val="00A9285A"/>
    <w:rsid w:val="00AA20D8"/>
    <w:rsid w:val="00AA6432"/>
    <w:rsid w:val="00AD28D3"/>
    <w:rsid w:val="00B04878"/>
    <w:rsid w:val="00B1226A"/>
    <w:rsid w:val="00B14185"/>
    <w:rsid w:val="00B173E1"/>
    <w:rsid w:val="00B22DB5"/>
    <w:rsid w:val="00B432CF"/>
    <w:rsid w:val="00B46455"/>
    <w:rsid w:val="00B51E15"/>
    <w:rsid w:val="00B564AF"/>
    <w:rsid w:val="00B56DEB"/>
    <w:rsid w:val="00B831D0"/>
    <w:rsid w:val="00B90FDA"/>
    <w:rsid w:val="00B971DD"/>
    <w:rsid w:val="00B97F79"/>
    <w:rsid w:val="00BA4C35"/>
    <w:rsid w:val="00BB1902"/>
    <w:rsid w:val="00BB341F"/>
    <w:rsid w:val="00BB55B2"/>
    <w:rsid w:val="00BC0CFB"/>
    <w:rsid w:val="00BC5854"/>
    <w:rsid w:val="00BD3AD4"/>
    <w:rsid w:val="00BE4F4F"/>
    <w:rsid w:val="00C22196"/>
    <w:rsid w:val="00C26782"/>
    <w:rsid w:val="00C35924"/>
    <w:rsid w:val="00C453CC"/>
    <w:rsid w:val="00C4688D"/>
    <w:rsid w:val="00C5357F"/>
    <w:rsid w:val="00C633BE"/>
    <w:rsid w:val="00C667B4"/>
    <w:rsid w:val="00C70022"/>
    <w:rsid w:val="00C80B5E"/>
    <w:rsid w:val="00C8610D"/>
    <w:rsid w:val="00C90FBD"/>
    <w:rsid w:val="00CA154D"/>
    <w:rsid w:val="00CB602F"/>
    <w:rsid w:val="00CD3DE0"/>
    <w:rsid w:val="00CE28A4"/>
    <w:rsid w:val="00CE3572"/>
    <w:rsid w:val="00CE7B0A"/>
    <w:rsid w:val="00D157D2"/>
    <w:rsid w:val="00D20C99"/>
    <w:rsid w:val="00D2691F"/>
    <w:rsid w:val="00D34C12"/>
    <w:rsid w:val="00D36387"/>
    <w:rsid w:val="00D37374"/>
    <w:rsid w:val="00D40005"/>
    <w:rsid w:val="00D404DC"/>
    <w:rsid w:val="00D44943"/>
    <w:rsid w:val="00D72745"/>
    <w:rsid w:val="00D761BF"/>
    <w:rsid w:val="00D82D33"/>
    <w:rsid w:val="00D85F6E"/>
    <w:rsid w:val="00D904AA"/>
    <w:rsid w:val="00D907CE"/>
    <w:rsid w:val="00D94440"/>
    <w:rsid w:val="00DA640A"/>
    <w:rsid w:val="00DB27F0"/>
    <w:rsid w:val="00DC7530"/>
    <w:rsid w:val="00DE2A10"/>
    <w:rsid w:val="00DF18E2"/>
    <w:rsid w:val="00E127A4"/>
    <w:rsid w:val="00E3553A"/>
    <w:rsid w:val="00E54714"/>
    <w:rsid w:val="00E549CA"/>
    <w:rsid w:val="00E62691"/>
    <w:rsid w:val="00E7715D"/>
    <w:rsid w:val="00E8183F"/>
    <w:rsid w:val="00E85D01"/>
    <w:rsid w:val="00EB222B"/>
    <w:rsid w:val="00EC3994"/>
    <w:rsid w:val="00EF11D4"/>
    <w:rsid w:val="00EF4CD8"/>
    <w:rsid w:val="00EF4D0C"/>
    <w:rsid w:val="00EF6161"/>
    <w:rsid w:val="00F070ED"/>
    <w:rsid w:val="00F2115D"/>
    <w:rsid w:val="00F304EB"/>
    <w:rsid w:val="00F5754E"/>
    <w:rsid w:val="00F70727"/>
    <w:rsid w:val="00F73338"/>
    <w:rsid w:val="00F75D8B"/>
    <w:rsid w:val="00F772D2"/>
    <w:rsid w:val="00F85C50"/>
    <w:rsid w:val="00FA2F77"/>
    <w:rsid w:val="00FB4AD7"/>
    <w:rsid w:val="00FC2011"/>
    <w:rsid w:val="00FC2044"/>
    <w:rsid w:val="00FC3CCD"/>
    <w:rsid w:val="00FD08B9"/>
    <w:rsid w:val="00FF76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5:docId w15:val="{084AA4E3-B6A1-4D00-85A6-5319B760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902"/>
    <w:rPr>
      <w:lang w:eastAsia="en-GB"/>
    </w:rPr>
  </w:style>
  <w:style w:type="paragraph" w:styleId="Heading1">
    <w:name w:val="heading 1"/>
    <w:basedOn w:val="Normal"/>
    <w:next w:val="Normal"/>
    <w:qFormat/>
    <w:rsid w:val="00BB1902"/>
    <w:pPr>
      <w:keepNext/>
      <w:outlineLvl w:val="0"/>
    </w:pPr>
    <w:rPr>
      <w:rFonts w:ascii="Arial" w:hAnsi="Arial" w:cs="Arial"/>
      <w:b/>
      <w:bCs/>
    </w:rPr>
  </w:style>
  <w:style w:type="paragraph" w:styleId="Heading2">
    <w:name w:val="heading 2"/>
    <w:basedOn w:val="Normal"/>
    <w:next w:val="Normal"/>
    <w:qFormat/>
    <w:rsid w:val="00BB1902"/>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BB1902"/>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B1902"/>
    <w:pPr>
      <w:tabs>
        <w:tab w:val="center" w:pos="4320"/>
        <w:tab w:val="right" w:pos="8640"/>
      </w:tabs>
    </w:pPr>
  </w:style>
  <w:style w:type="character" w:styleId="PageNumber">
    <w:name w:val="page number"/>
    <w:basedOn w:val="DefaultParagraphFont"/>
    <w:rsid w:val="00BB1902"/>
  </w:style>
  <w:style w:type="paragraph" w:styleId="Header">
    <w:name w:val="header"/>
    <w:basedOn w:val="Normal"/>
    <w:link w:val="HeaderChar"/>
    <w:rsid w:val="00BB1902"/>
    <w:pPr>
      <w:tabs>
        <w:tab w:val="center" w:pos="4153"/>
        <w:tab w:val="right" w:pos="8306"/>
      </w:tabs>
    </w:pPr>
  </w:style>
  <w:style w:type="paragraph" w:styleId="BodyTextIndent">
    <w:name w:val="Body Text Indent"/>
    <w:basedOn w:val="Normal"/>
    <w:rsid w:val="00BB1902"/>
    <w:pPr>
      <w:ind w:left="360"/>
    </w:pPr>
    <w:rPr>
      <w:rFonts w:ascii="Arial" w:hAnsi="Arial" w:cs="Arial"/>
      <w:sz w:val="24"/>
    </w:rPr>
  </w:style>
  <w:style w:type="paragraph" w:styleId="BodyText">
    <w:name w:val="Body Text"/>
    <w:basedOn w:val="Normal"/>
    <w:link w:val="BodyTextChar"/>
    <w:rsid w:val="00BB1902"/>
    <w:rPr>
      <w:rFonts w:ascii="Arial" w:hAnsi="Arial" w:cs="Arial"/>
      <w:sz w:val="24"/>
    </w:rPr>
  </w:style>
  <w:style w:type="paragraph" w:styleId="BodyText2">
    <w:name w:val="Body Text 2"/>
    <w:basedOn w:val="Normal"/>
    <w:rsid w:val="00BB1902"/>
    <w:pPr>
      <w:jc w:val="both"/>
    </w:pPr>
    <w:rPr>
      <w:rFonts w:ascii="Arial" w:hAnsi="Arial" w:cs="Arial"/>
    </w:rPr>
  </w:style>
  <w:style w:type="paragraph" w:customStyle="1" w:styleId="a">
    <w:name w:val="_"/>
    <w:basedOn w:val="Normal"/>
    <w:rsid w:val="00BB1902"/>
    <w:pPr>
      <w:widowControl w:val="0"/>
      <w:ind w:left="720" w:hanging="720"/>
    </w:pPr>
    <w:rPr>
      <w:snapToGrid w:val="0"/>
      <w:sz w:val="24"/>
      <w:lang w:val="en-US" w:eastAsia="en-US"/>
    </w:rPr>
  </w:style>
  <w:style w:type="character" w:styleId="Strong">
    <w:name w:val="Strong"/>
    <w:qFormat/>
    <w:rsid w:val="00BB1902"/>
    <w:rPr>
      <w:b/>
    </w:rPr>
  </w:style>
  <w:style w:type="paragraph" w:styleId="BodyTextIndent2">
    <w:name w:val="Body Text Indent 2"/>
    <w:basedOn w:val="Normal"/>
    <w:rsid w:val="00BB1902"/>
    <w:pPr>
      <w:ind w:left="283"/>
    </w:pPr>
    <w:rPr>
      <w:rFonts w:ascii="Arial" w:hAnsi="Arial" w:cs="Arial"/>
      <w:sz w:val="22"/>
      <w:szCs w:val="22"/>
    </w:rPr>
  </w:style>
  <w:style w:type="paragraph" w:styleId="BodyTextIndent3">
    <w:name w:val="Body Text Indent 3"/>
    <w:basedOn w:val="Normal"/>
    <w:rsid w:val="00BB1902"/>
    <w:pPr>
      <w:ind w:left="1440" w:hanging="1440"/>
    </w:pPr>
    <w:rPr>
      <w:rFonts w:ascii="Arial" w:hAnsi="Arial" w:cs="Arial"/>
      <w:sz w:val="24"/>
    </w:rPr>
  </w:style>
  <w:style w:type="paragraph" w:styleId="BodyText3">
    <w:name w:val="Body Text 3"/>
    <w:basedOn w:val="Normal"/>
    <w:rsid w:val="00BB1902"/>
    <w:pPr>
      <w:ind w:right="26"/>
    </w:pPr>
    <w:rPr>
      <w:rFonts w:ascii="Arial" w:hAnsi="Arial" w:cs="Arial"/>
      <w:sz w:val="24"/>
      <w:szCs w:val="22"/>
    </w:rPr>
  </w:style>
  <w:style w:type="character" w:styleId="Hyperlink">
    <w:name w:val="Hyperlink"/>
    <w:rsid w:val="00BB1902"/>
    <w:rPr>
      <w:color w:val="0000FF"/>
      <w:u w:val="single"/>
    </w:rPr>
  </w:style>
  <w:style w:type="paragraph" w:styleId="NormalWeb">
    <w:name w:val="Normal (Web)"/>
    <w:basedOn w:val="Normal"/>
    <w:rsid w:val="00BB1902"/>
    <w:rPr>
      <w:rFonts w:ascii="Verdana, Helvetica" w:hAnsi="Verdana, Helvetica"/>
      <w:lang w:eastAsia="en-US"/>
    </w:rPr>
  </w:style>
  <w:style w:type="paragraph" w:styleId="BalloonText">
    <w:name w:val="Balloon Text"/>
    <w:basedOn w:val="Normal"/>
    <w:semiHidden/>
    <w:rsid w:val="00BB1902"/>
    <w:rPr>
      <w:rFonts w:ascii="Tahoma" w:hAnsi="Tahoma" w:cs="Tahoma"/>
      <w:sz w:val="16"/>
      <w:szCs w:val="16"/>
    </w:rPr>
  </w:style>
  <w:style w:type="character" w:styleId="CommentReference">
    <w:name w:val="annotation reference"/>
    <w:semiHidden/>
    <w:rsid w:val="00BB1902"/>
    <w:rPr>
      <w:sz w:val="16"/>
      <w:szCs w:val="16"/>
    </w:rPr>
  </w:style>
  <w:style w:type="paragraph" w:styleId="CommentText">
    <w:name w:val="annotation text"/>
    <w:basedOn w:val="Normal"/>
    <w:semiHidden/>
    <w:rsid w:val="00BB1902"/>
  </w:style>
  <w:style w:type="paragraph" w:styleId="CommentSubject">
    <w:name w:val="annotation subject"/>
    <w:basedOn w:val="CommentText"/>
    <w:next w:val="CommentText"/>
    <w:semiHidden/>
    <w:rsid w:val="00BB1902"/>
    <w:rPr>
      <w:b/>
      <w:bCs/>
    </w:rPr>
  </w:style>
  <w:style w:type="paragraph" w:styleId="Salutation">
    <w:name w:val="Salutation"/>
    <w:basedOn w:val="Normal"/>
    <w:rsid w:val="00BB1902"/>
    <w:rPr>
      <w:sz w:val="24"/>
      <w:lang w:eastAsia="en-US"/>
    </w:rPr>
  </w:style>
  <w:style w:type="paragraph" w:customStyle="1" w:styleId="CharCharCharCharCharCharCharCharCharCharCharCharCharChar">
    <w:name w:val="Char Char Char Char Char Char Char Char Char Char Char Char Char Char"/>
    <w:basedOn w:val="Normal"/>
    <w:rsid w:val="00BB1902"/>
    <w:pPr>
      <w:autoSpaceDE w:val="0"/>
      <w:autoSpaceDN w:val="0"/>
      <w:spacing w:after="160" w:line="240" w:lineRule="exact"/>
    </w:pPr>
    <w:rPr>
      <w:rFonts w:ascii="Arial" w:hAnsi="Arial" w:cs="Arial"/>
      <w:lang w:val="en-US" w:eastAsia="en-US"/>
    </w:rPr>
  </w:style>
  <w:style w:type="paragraph" w:styleId="ListParagraph">
    <w:name w:val="List Paragraph"/>
    <w:aliases w:val="Bullet List,Equipment,Figure_name,Numbered Indented Text,List Paragraph Char Char Char,List Paragraph Char Char,List Paragraph1,RFP SUB Points,Use Case List Paragraph,b1,Bullet for no #'s,Body Bullet,Alpha List Paragraph,List_TIS,lp1,Ref"/>
    <w:basedOn w:val="Normal"/>
    <w:link w:val="ListParagraphChar"/>
    <w:uiPriority w:val="34"/>
    <w:qFormat/>
    <w:rsid w:val="00F070ED"/>
    <w:pPr>
      <w:ind w:left="720"/>
    </w:pPr>
  </w:style>
  <w:style w:type="paragraph" w:customStyle="1" w:styleId="Default">
    <w:name w:val="Default"/>
    <w:rsid w:val="006C74AE"/>
    <w:pPr>
      <w:widowControl w:val="0"/>
      <w:autoSpaceDE w:val="0"/>
      <w:autoSpaceDN w:val="0"/>
      <w:adjustRightInd w:val="0"/>
    </w:pPr>
    <w:rPr>
      <w:rFonts w:ascii="Arial" w:hAnsi="Arial" w:cs="Arial"/>
      <w:color w:val="000000"/>
      <w:sz w:val="24"/>
      <w:szCs w:val="24"/>
    </w:rPr>
  </w:style>
  <w:style w:type="paragraph" w:styleId="ListBullet">
    <w:name w:val="List Bullet"/>
    <w:basedOn w:val="Normal"/>
    <w:unhideWhenUsed/>
    <w:rsid w:val="005C3024"/>
    <w:pPr>
      <w:numPr>
        <w:numId w:val="11"/>
      </w:numPr>
      <w:spacing w:before="160"/>
    </w:pPr>
    <w:rPr>
      <w:rFonts w:ascii="Arial" w:hAnsi="Arial"/>
      <w:lang w:val="en-US" w:eastAsia="en-US"/>
    </w:rPr>
  </w:style>
  <w:style w:type="paragraph" w:styleId="ListBullet2">
    <w:name w:val="List Bullet 2"/>
    <w:basedOn w:val="ListBullet"/>
    <w:semiHidden/>
    <w:unhideWhenUsed/>
    <w:rsid w:val="005C3024"/>
    <w:pPr>
      <w:numPr>
        <w:ilvl w:val="1"/>
      </w:numPr>
    </w:pPr>
  </w:style>
  <w:style w:type="paragraph" w:styleId="ListBullet3">
    <w:name w:val="List Bullet 3"/>
    <w:basedOn w:val="ListBullet2"/>
    <w:semiHidden/>
    <w:unhideWhenUsed/>
    <w:rsid w:val="005C3024"/>
    <w:pPr>
      <w:numPr>
        <w:ilvl w:val="2"/>
      </w:numPr>
    </w:pPr>
  </w:style>
  <w:style w:type="paragraph" w:styleId="ListBullet4">
    <w:name w:val="List Bullet 4"/>
    <w:basedOn w:val="ListBullet3"/>
    <w:semiHidden/>
    <w:unhideWhenUsed/>
    <w:rsid w:val="005C3024"/>
    <w:pPr>
      <w:numPr>
        <w:ilvl w:val="3"/>
      </w:numPr>
    </w:pPr>
  </w:style>
  <w:style w:type="character" w:customStyle="1" w:styleId="BodyTextChar">
    <w:name w:val="Body Text Char"/>
    <w:basedOn w:val="DefaultParagraphFont"/>
    <w:link w:val="BodyText"/>
    <w:rsid w:val="00D40005"/>
    <w:rPr>
      <w:rFonts w:ascii="Arial" w:hAnsi="Arial" w:cs="Arial"/>
      <w:sz w:val="24"/>
      <w:lang w:eastAsia="en-GB"/>
    </w:rPr>
  </w:style>
  <w:style w:type="character" w:customStyle="1" w:styleId="Heading7Char">
    <w:name w:val="Heading 7 Char"/>
    <w:basedOn w:val="DefaultParagraphFont"/>
    <w:link w:val="Heading7"/>
    <w:rsid w:val="00D907CE"/>
    <w:rPr>
      <w:rFonts w:ascii="Arial" w:hAnsi="Arial"/>
      <w:b/>
      <w:spacing w:val="-3"/>
      <w:sz w:val="24"/>
      <w:lang w:eastAsia="en-US"/>
    </w:rPr>
  </w:style>
  <w:style w:type="paragraph" w:styleId="FootnoteText">
    <w:name w:val="footnote text"/>
    <w:basedOn w:val="Normal"/>
    <w:link w:val="FootnoteTextChar"/>
    <w:uiPriority w:val="99"/>
    <w:semiHidden/>
    <w:unhideWhenUsed/>
    <w:rsid w:val="00D907CE"/>
    <w:rPr>
      <w:rFonts w:ascii="Calibri" w:eastAsia="Calibri" w:hAnsi="Calibri"/>
      <w:lang w:eastAsia="en-US"/>
    </w:rPr>
  </w:style>
  <w:style w:type="character" w:customStyle="1" w:styleId="FootnoteTextChar">
    <w:name w:val="Footnote Text Char"/>
    <w:basedOn w:val="DefaultParagraphFont"/>
    <w:link w:val="FootnoteText"/>
    <w:uiPriority w:val="99"/>
    <w:semiHidden/>
    <w:rsid w:val="00D907CE"/>
    <w:rPr>
      <w:rFonts w:ascii="Calibri" w:eastAsia="Calibri" w:hAnsi="Calibri"/>
      <w:lang w:eastAsia="en-US"/>
    </w:rPr>
  </w:style>
  <w:style w:type="character" w:styleId="FootnoteReference">
    <w:name w:val="footnote reference"/>
    <w:basedOn w:val="DefaultParagraphFont"/>
    <w:uiPriority w:val="99"/>
    <w:semiHidden/>
    <w:unhideWhenUsed/>
    <w:rsid w:val="00D907CE"/>
    <w:rPr>
      <w:vertAlign w:val="superscript"/>
    </w:rPr>
  </w:style>
  <w:style w:type="paragraph" w:customStyle="1" w:styleId="Contacts10">
    <w:name w:val="Contacts 10"/>
    <w:basedOn w:val="Normal"/>
    <w:uiPriority w:val="99"/>
    <w:qFormat/>
    <w:rsid w:val="00F304EB"/>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styleId="HTMLPreformatted">
    <w:name w:val="HTML Preformatted"/>
    <w:basedOn w:val="Normal"/>
    <w:link w:val="HTMLPreformattedChar"/>
    <w:uiPriority w:val="99"/>
    <w:unhideWhenUsed/>
    <w:rsid w:val="00F30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eastAsia="en-IE"/>
    </w:rPr>
  </w:style>
  <w:style w:type="character" w:customStyle="1" w:styleId="HTMLPreformattedChar">
    <w:name w:val="HTML Preformatted Char"/>
    <w:basedOn w:val="DefaultParagraphFont"/>
    <w:link w:val="HTMLPreformatted"/>
    <w:uiPriority w:val="99"/>
    <w:rsid w:val="00F304EB"/>
    <w:rPr>
      <w:rFonts w:ascii="Courier New" w:eastAsia="Calibri" w:hAnsi="Courier New" w:cs="Courier New"/>
    </w:rPr>
  </w:style>
  <w:style w:type="paragraph" w:customStyle="1" w:styleId="Contacts12">
    <w:name w:val="Contacts 12"/>
    <w:basedOn w:val="Contacts10"/>
    <w:uiPriority w:val="99"/>
    <w:qFormat/>
    <w:rsid w:val="00F304EB"/>
    <w:pPr>
      <w:spacing w:after="100"/>
    </w:pPr>
    <w:rPr>
      <w:b/>
      <w:color w:val="016857"/>
    </w:rPr>
  </w:style>
  <w:style w:type="character" w:customStyle="1" w:styleId="ArBoldK">
    <w:name w:val="Ar Bold K"/>
    <w:uiPriority w:val="99"/>
    <w:qFormat/>
    <w:rsid w:val="00F304EB"/>
    <w:rPr>
      <w:rFonts w:ascii="Arial-BoldMT" w:hAnsi="Arial-BoldMT" w:cs="Arial-BoldMT"/>
      <w:b/>
      <w:bCs/>
    </w:rPr>
  </w:style>
  <w:style w:type="character" w:customStyle="1" w:styleId="HeaderChar">
    <w:name w:val="Header Char"/>
    <w:basedOn w:val="DefaultParagraphFont"/>
    <w:link w:val="Header"/>
    <w:rsid w:val="00A00486"/>
    <w:rPr>
      <w:lang w:eastAsia="en-GB"/>
    </w:rPr>
  </w:style>
  <w:style w:type="character" w:customStyle="1" w:styleId="FooterChar">
    <w:name w:val="Footer Char"/>
    <w:basedOn w:val="DefaultParagraphFont"/>
    <w:link w:val="Footer"/>
    <w:uiPriority w:val="99"/>
    <w:rsid w:val="00A00486"/>
    <w:rPr>
      <w:lang w:eastAsia="en-GB"/>
    </w:rPr>
  </w:style>
  <w:style w:type="character" w:customStyle="1" w:styleId="ListParagraphChar">
    <w:name w:val="List Paragraph Char"/>
    <w:aliases w:val="Bullet List Char,Equipment Char,Figure_name Char,Numbered Indented Text Char,List Paragraph Char Char Char Char,List Paragraph Char Char Char1,List Paragraph1 Char,RFP SUB Points Char,Use Case List Paragraph Char,b1 Char,lp1 Char"/>
    <w:link w:val="ListParagraph"/>
    <w:uiPriority w:val="34"/>
    <w:qFormat/>
    <w:locked/>
    <w:rsid w:val="00481E7B"/>
    <w:rPr>
      <w:lang w:eastAsia="en-GB"/>
    </w:rPr>
  </w:style>
  <w:style w:type="character" w:customStyle="1" w:styleId="ui-provider">
    <w:name w:val="ui-provider"/>
    <w:basedOn w:val="DefaultParagraphFont"/>
    <w:rsid w:val="005A4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50621722">
      <w:bodyDiv w:val="1"/>
      <w:marLeft w:val="0"/>
      <w:marRight w:val="0"/>
      <w:marTop w:val="0"/>
      <w:marBottom w:val="0"/>
      <w:divBdr>
        <w:top w:val="none" w:sz="0" w:space="0" w:color="auto"/>
        <w:left w:val="none" w:sz="0" w:space="0" w:color="auto"/>
        <w:bottom w:val="none" w:sz="0" w:space="0" w:color="auto"/>
        <w:right w:val="none" w:sz="0" w:space="0" w:color="auto"/>
      </w:divBdr>
    </w:div>
    <w:div w:id="92168606">
      <w:bodyDiv w:val="1"/>
      <w:marLeft w:val="0"/>
      <w:marRight w:val="0"/>
      <w:marTop w:val="0"/>
      <w:marBottom w:val="0"/>
      <w:divBdr>
        <w:top w:val="none" w:sz="0" w:space="0" w:color="auto"/>
        <w:left w:val="none" w:sz="0" w:space="0" w:color="auto"/>
        <w:bottom w:val="none" w:sz="0" w:space="0" w:color="auto"/>
        <w:right w:val="none" w:sz="0" w:space="0" w:color="auto"/>
      </w:divBdr>
    </w:div>
    <w:div w:id="250049852">
      <w:bodyDiv w:val="1"/>
      <w:marLeft w:val="0"/>
      <w:marRight w:val="0"/>
      <w:marTop w:val="0"/>
      <w:marBottom w:val="0"/>
      <w:divBdr>
        <w:top w:val="none" w:sz="0" w:space="0" w:color="auto"/>
        <w:left w:val="none" w:sz="0" w:space="0" w:color="auto"/>
        <w:bottom w:val="none" w:sz="0" w:space="0" w:color="auto"/>
        <w:right w:val="none" w:sz="0" w:space="0" w:color="auto"/>
      </w:divBdr>
    </w:div>
    <w:div w:id="330716468">
      <w:bodyDiv w:val="1"/>
      <w:marLeft w:val="0"/>
      <w:marRight w:val="0"/>
      <w:marTop w:val="0"/>
      <w:marBottom w:val="0"/>
      <w:divBdr>
        <w:top w:val="none" w:sz="0" w:space="0" w:color="auto"/>
        <w:left w:val="none" w:sz="0" w:space="0" w:color="auto"/>
        <w:bottom w:val="none" w:sz="0" w:space="0" w:color="auto"/>
        <w:right w:val="none" w:sz="0" w:space="0" w:color="auto"/>
      </w:divBdr>
    </w:div>
    <w:div w:id="342981145">
      <w:bodyDiv w:val="1"/>
      <w:marLeft w:val="0"/>
      <w:marRight w:val="0"/>
      <w:marTop w:val="0"/>
      <w:marBottom w:val="0"/>
      <w:divBdr>
        <w:top w:val="none" w:sz="0" w:space="0" w:color="auto"/>
        <w:left w:val="none" w:sz="0" w:space="0" w:color="auto"/>
        <w:bottom w:val="none" w:sz="0" w:space="0" w:color="auto"/>
        <w:right w:val="none" w:sz="0" w:space="0" w:color="auto"/>
      </w:divBdr>
    </w:div>
    <w:div w:id="359867550">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486938785">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67846798">
      <w:bodyDiv w:val="1"/>
      <w:marLeft w:val="0"/>
      <w:marRight w:val="0"/>
      <w:marTop w:val="0"/>
      <w:marBottom w:val="0"/>
      <w:divBdr>
        <w:top w:val="none" w:sz="0" w:space="0" w:color="auto"/>
        <w:left w:val="none" w:sz="0" w:space="0" w:color="auto"/>
        <w:bottom w:val="none" w:sz="0" w:space="0" w:color="auto"/>
        <w:right w:val="none" w:sz="0" w:space="0" w:color="auto"/>
      </w:divBdr>
    </w:div>
    <w:div w:id="816721314">
      <w:bodyDiv w:val="1"/>
      <w:marLeft w:val="0"/>
      <w:marRight w:val="0"/>
      <w:marTop w:val="0"/>
      <w:marBottom w:val="0"/>
      <w:divBdr>
        <w:top w:val="none" w:sz="0" w:space="0" w:color="auto"/>
        <w:left w:val="none" w:sz="0" w:space="0" w:color="auto"/>
        <w:bottom w:val="none" w:sz="0" w:space="0" w:color="auto"/>
        <w:right w:val="none" w:sz="0" w:space="0" w:color="auto"/>
      </w:divBdr>
    </w:div>
    <w:div w:id="840006044">
      <w:bodyDiv w:val="1"/>
      <w:marLeft w:val="0"/>
      <w:marRight w:val="0"/>
      <w:marTop w:val="0"/>
      <w:marBottom w:val="0"/>
      <w:divBdr>
        <w:top w:val="none" w:sz="0" w:space="0" w:color="auto"/>
        <w:left w:val="none" w:sz="0" w:space="0" w:color="auto"/>
        <w:bottom w:val="none" w:sz="0" w:space="0" w:color="auto"/>
        <w:right w:val="none" w:sz="0" w:space="0" w:color="auto"/>
      </w:divBdr>
    </w:div>
    <w:div w:id="994719491">
      <w:bodyDiv w:val="1"/>
      <w:marLeft w:val="0"/>
      <w:marRight w:val="0"/>
      <w:marTop w:val="0"/>
      <w:marBottom w:val="0"/>
      <w:divBdr>
        <w:top w:val="none" w:sz="0" w:space="0" w:color="auto"/>
        <w:left w:val="none" w:sz="0" w:space="0" w:color="auto"/>
        <w:bottom w:val="none" w:sz="0" w:space="0" w:color="auto"/>
        <w:right w:val="none" w:sz="0" w:space="0" w:color="auto"/>
      </w:divBdr>
    </w:div>
    <w:div w:id="1006590702">
      <w:bodyDiv w:val="1"/>
      <w:marLeft w:val="0"/>
      <w:marRight w:val="0"/>
      <w:marTop w:val="0"/>
      <w:marBottom w:val="0"/>
      <w:divBdr>
        <w:top w:val="none" w:sz="0" w:space="0" w:color="auto"/>
        <w:left w:val="none" w:sz="0" w:space="0" w:color="auto"/>
        <w:bottom w:val="none" w:sz="0" w:space="0" w:color="auto"/>
        <w:right w:val="none" w:sz="0" w:space="0" w:color="auto"/>
      </w:divBdr>
    </w:div>
    <w:div w:id="1012420274">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98856971">
      <w:bodyDiv w:val="1"/>
      <w:marLeft w:val="0"/>
      <w:marRight w:val="0"/>
      <w:marTop w:val="0"/>
      <w:marBottom w:val="0"/>
      <w:divBdr>
        <w:top w:val="none" w:sz="0" w:space="0" w:color="auto"/>
        <w:left w:val="none" w:sz="0" w:space="0" w:color="auto"/>
        <w:bottom w:val="none" w:sz="0" w:space="0" w:color="auto"/>
        <w:right w:val="none" w:sz="0" w:space="0" w:color="auto"/>
      </w:divBdr>
    </w:div>
    <w:div w:id="1234699113">
      <w:bodyDiv w:val="1"/>
      <w:marLeft w:val="0"/>
      <w:marRight w:val="0"/>
      <w:marTop w:val="0"/>
      <w:marBottom w:val="0"/>
      <w:divBdr>
        <w:top w:val="none" w:sz="0" w:space="0" w:color="auto"/>
        <w:left w:val="none" w:sz="0" w:space="0" w:color="auto"/>
        <w:bottom w:val="none" w:sz="0" w:space="0" w:color="auto"/>
        <w:right w:val="none" w:sz="0" w:space="0" w:color="auto"/>
      </w:divBdr>
    </w:div>
    <w:div w:id="1258638802">
      <w:bodyDiv w:val="1"/>
      <w:marLeft w:val="0"/>
      <w:marRight w:val="0"/>
      <w:marTop w:val="0"/>
      <w:marBottom w:val="0"/>
      <w:divBdr>
        <w:top w:val="none" w:sz="0" w:space="0" w:color="auto"/>
        <w:left w:val="none" w:sz="0" w:space="0" w:color="auto"/>
        <w:bottom w:val="none" w:sz="0" w:space="0" w:color="auto"/>
        <w:right w:val="none" w:sz="0" w:space="0" w:color="auto"/>
      </w:divBdr>
    </w:div>
    <w:div w:id="1329747954">
      <w:bodyDiv w:val="1"/>
      <w:marLeft w:val="0"/>
      <w:marRight w:val="0"/>
      <w:marTop w:val="0"/>
      <w:marBottom w:val="0"/>
      <w:divBdr>
        <w:top w:val="none" w:sz="0" w:space="0" w:color="auto"/>
        <w:left w:val="none" w:sz="0" w:space="0" w:color="auto"/>
        <w:bottom w:val="none" w:sz="0" w:space="0" w:color="auto"/>
        <w:right w:val="none" w:sz="0" w:space="0" w:color="auto"/>
      </w:divBdr>
    </w:div>
    <w:div w:id="1405838675">
      <w:bodyDiv w:val="1"/>
      <w:marLeft w:val="0"/>
      <w:marRight w:val="0"/>
      <w:marTop w:val="0"/>
      <w:marBottom w:val="0"/>
      <w:divBdr>
        <w:top w:val="none" w:sz="0" w:space="0" w:color="auto"/>
        <w:left w:val="none" w:sz="0" w:space="0" w:color="auto"/>
        <w:bottom w:val="none" w:sz="0" w:space="0" w:color="auto"/>
        <w:right w:val="none" w:sz="0" w:space="0" w:color="auto"/>
      </w:divBdr>
    </w:div>
    <w:div w:id="1420558451">
      <w:bodyDiv w:val="1"/>
      <w:marLeft w:val="0"/>
      <w:marRight w:val="0"/>
      <w:marTop w:val="0"/>
      <w:marBottom w:val="0"/>
      <w:divBdr>
        <w:top w:val="none" w:sz="0" w:space="0" w:color="auto"/>
        <w:left w:val="none" w:sz="0" w:space="0" w:color="auto"/>
        <w:bottom w:val="none" w:sz="0" w:space="0" w:color="auto"/>
        <w:right w:val="none" w:sz="0" w:space="0" w:color="auto"/>
      </w:divBdr>
    </w:div>
    <w:div w:id="1465268153">
      <w:bodyDiv w:val="1"/>
      <w:marLeft w:val="0"/>
      <w:marRight w:val="0"/>
      <w:marTop w:val="0"/>
      <w:marBottom w:val="0"/>
      <w:divBdr>
        <w:top w:val="none" w:sz="0" w:space="0" w:color="auto"/>
        <w:left w:val="none" w:sz="0" w:space="0" w:color="auto"/>
        <w:bottom w:val="none" w:sz="0" w:space="0" w:color="auto"/>
        <w:right w:val="none" w:sz="0" w:space="0" w:color="auto"/>
      </w:divBdr>
    </w:div>
    <w:div w:id="1530100514">
      <w:bodyDiv w:val="1"/>
      <w:marLeft w:val="0"/>
      <w:marRight w:val="0"/>
      <w:marTop w:val="0"/>
      <w:marBottom w:val="0"/>
      <w:divBdr>
        <w:top w:val="none" w:sz="0" w:space="0" w:color="auto"/>
        <w:left w:val="none" w:sz="0" w:space="0" w:color="auto"/>
        <w:bottom w:val="none" w:sz="0" w:space="0" w:color="auto"/>
        <w:right w:val="none" w:sz="0" w:space="0" w:color="auto"/>
      </w:divBdr>
    </w:div>
    <w:div w:id="1535727005">
      <w:bodyDiv w:val="1"/>
      <w:marLeft w:val="0"/>
      <w:marRight w:val="0"/>
      <w:marTop w:val="0"/>
      <w:marBottom w:val="0"/>
      <w:divBdr>
        <w:top w:val="none" w:sz="0" w:space="0" w:color="auto"/>
        <w:left w:val="none" w:sz="0" w:space="0" w:color="auto"/>
        <w:bottom w:val="none" w:sz="0" w:space="0" w:color="auto"/>
        <w:right w:val="none" w:sz="0" w:space="0" w:color="auto"/>
      </w:divBdr>
    </w:div>
    <w:div w:id="1555039542">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30355311">
      <w:bodyDiv w:val="1"/>
      <w:marLeft w:val="0"/>
      <w:marRight w:val="0"/>
      <w:marTop w:val="0"/>
      <w:marBottom w:val="0"/>
      <w:divBdr>
        <w:top w:val="none" w:sz="0" w:space="0" w:color="auto"/>
        <w:left w:val="none" w:sz="0" w:space="0" w:color="auto"/>
        <w:bottom w:val="none" w:sz="0" w:space="0" w:color="auto"/>
        <w:right w:val="none" w:sz="0" w:space="0" w:color="auto"/>
      </w:divBdr>
    </w:div>
    <w:div w:id="1681811075">
      <w:bodyDiv w:val="1"/>
      <w:marLeft w:val="0"/>
      <w:marRight w:val="0"/>
      <w:marTop w:val="0"/>
      <w:marBottom w:val="0"/>
      <w:divBdr>
        <w:top w:val="none" w:sz="0" w:space="0" w:color="auto"/>
        <w:left w:val="none" w:sz="0" w:space="0" w:color="auto"/>
        <w:bottom w:val="none" w:sz="0" w:space="0" w:color="auto"/>
        <w:right w:val="none" w:sz="0" w:space="0" w:color="auto"/>
      </w:divBdr>
    </w:div>
    <w:div w:id="1738555575">
      <w:bodyDiv w:val="1"/>
      <w:marLeft w:val="0"/>
      <w:marRight w:val="0"/>
      <w:marTop w:val="0"/>
      <w:marBottom w:val="0"/>
      <w:divBdr>
        <w:top w:val="none" w:sz="0" w:space="0" w:color="auto"/>
        <w:left w:val="none" w:sz="0" w:space="0" w:color="auto"/>
        <w:bottom w:val="none" w:sz="0" w:space="0" w:color="auto"/>
        <w:right w:val="none" w:sz="0" w:space="0" w:color="auto"/>
      </w:divBdr>
    </w:div>
    <w:div w:id="1739982755">
      <w:bodyDiv w:val="1"/>
      <w:marLeft w:val="0"/>
      <w:marRight w:val="0"/>
      <w:marTop w:val="0"/>
      <w:marBottom w:val="0"/>
      <w:divBdr>
        <w:top w:val="none" w:sz="0" w:space="0" w:color="auto"/>
        <w:left w:val="none" w:sz="0" w:space="0" w:color="auto"/>
        <w:bottom w:val="none" w:sz="0" w:space="0" w:color="auto"/>
        <w:right w:val="none" w:sz="0" w:space="0" w:color="auto"/>
      </w:divBdr>
    </w:div>
    <w:div w:id="1742752235">
      <w:bodyDiv w:val="1"/>
      <w:marLeft w:val="0"/>
      <w:marRight w:val="0"/>
      <w:marTop w:val="0"/>
      <w:marBottom w:val="0"/>
      <w:divBdr>
        <w:top w:val="none" w:sz="0" w:space="0" w:color="auto"/>
        <w:left w:val="none" w:sz="0" w:space="0" w:color="auto"/>
        <w:bottom w:val="none" w:sz="0" w:space="0" w:color="auto"/>
        <w:right w:val="none" w:sz="0" w:space="0" w:color="auto"/>
      </w:divBdr>
    </w:div>
    <w:div w:id="1827546705">
      <w:bodyDiv w:val="1"/>
      <w:marLeft w:val="0"/>
      <w:marRight w:val="0"/>
      <w:marTop w:val="0"/>
      <w:marBottom w:val="0"/>
      <w:divBdr>
        <w:top w:val="none" w:sz="0" w:space="0" w:color="auto"/>
        <w:left w:val="none" w:sz="0" w:space="0" w:color="auto"/>
        <w:bottom w:val="none" w:sz="0" w:space="0" w:color="auto"/>
        <w:right w:val="none" w:sz="0" w:space="0" w:color="auto"/>
      </w:divBdr>
    </w:div>
    <w:div w:id="1914852896">
      <w:bodyDiv w:val="1"/>
      <w:marLeft w:val="0"/>
      <w:marRight w:val="0"/>
      <w:marTop w:val="0"/>
      <w:marBottom w:val="0"/>
      <w:divBdr>
        <w:top w:val="none" w:sz="0" w:space="0" w:color="auto"/>
        <w:left w:val="none" w:sz="0" w:space="0" w:color="auto"/>
        <w:bottom w:val="none" w:sz="0" w:space="0" w:color="auto"/>
        <w:right w:val="none" w:sz="0" w:space="0" w:color="auto"/>
      </w:divBdr>
    </w:div>
    <w:div w:id="192479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ipo.i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cid:image007.png@01D7F273.8CEDBB3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psa.i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hse.ie/eng/staff/jo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80784-3769-4335-9AFD-337B57F62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3144</Words>
  <Characters>20984</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24080</CharactersWithSpaces>
  <SharedDoc>false</SharedDoc>
  <HLinks>
    <vt:vector size="30" baseType="variant">
      <vt:variant>
        <vt:i4>2228270</vt:i4>
      </vt:variant>
      <vt:variant>
        <vt:i4>12</vt:i4>
      </vt:variant>
      <vt:variant>
        <vt:i4>0</vt:i4>
      </vt:variant>
      <vt:variant>
        <vt:i4>5</vt:i4>
      </vt:variant>
      <vt:variant>
        <vt:lpwstr>http://www.sipo.gov.ie/</vt:lpwstr>
      </vt:variant>
      <vt:variant>
        <vt:lpwstr/>
      </vt:variant>
      <vt:variant>
        <vt:i4>7340072</vt:i4>
      </vt:variant>
      <vt:variant>
        <vt:i4>9</vt:i4>
      </vt:variant>
      <vt:variant>
        <vt:i4>0</vt:i4>
      </vt:variant>
      <vt:variant>
        <vt:i4>5</vt:i4>
      </vt:variant>
      <vt:variant>
        <vt:lpwstr>http://www.cpsa.ie/</vt:lpwstr>
      </vt:variant>
      <vt:variant>
        <vt:lpwstr/>
      </vt:variant>
      <vt:variant>
        <vt:i4>22</vt:i4>
      </vt:variant>
      <vt:variant>
        <vt:i4>6</vt:i4>
      </vt:variant>
      <vt:variant>
        <vt:i4>0</vt:i4>
      </vt:variant>
      <vt:variant>
        <vt:i4>5</vt:i4>
      </vt:variant>
      <vt:variant>
        <vt:lpwstr>http://www.hse.ie/eng/staff/jobs</vt:lpwstr>
      </vt:variant>
      <vt:variant>
        <vt:lpwstr/>
      </vt:variant>
      <vt:variant>
        <vt:i4>4325448</vt:i4>
      </vt:variant>
      <vt:variant>
        <vt:i4>3</vt:i4>
      </vt:variant>
      <vt:variant>
        <vt:i4>0</vt:i4>
      </vt:variant>
      <vt:variant>
        <vt:i4>5</vt:i4>
      </vt:variant>
      <vt:variant>
        <vt:lpwstr>http://hsenet.hse.ie/CIO/ehealthstrategy.pdf</vt:lpwstr>
      </vt:variant>
      <vt:variant>
        <vt:lpwstr/>
      </vt:variant>
      <vt:variant>
        <vt:i4>8257555</vt:i4>
      </vt:variant>
      <vt:variant>
        <vt:i4>0</vt:i4>
      </vt:variant>
      <vt:variant>
        <vt:i4>0</vt:i4>
      </vt:variant>
      <vt:variant>
        <vt:i4>5</vt:i4>
      </vt:variant>
      <vt:variant>
        <vt:lpwstr>mailto:joyce.shaw@hse.ie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Emily Igoe</cp:lastModifiedBy>
  <cp:revision>11</cp:revision>
  <cp:lastPrinted>2016-05-19T15:27:00Z</cp:lastPrinted>
  <dcterms:created xsi:type="dcterms:W3CDTF">2024-10-06T10:05:00Z</dcterms:created>
  <dcterms:modified xsi:type="dcterms:W3CDTF">2024-10-10T11:54:00Z</dcterms:modified>
</cp:coreProperties>
</file>